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D1F9" w14:textId="1D0EF039" w:rsidR="0017376C" w:rsidRPr="00F20990" w:rsidRDefault="00CD2ED9" w:rsidP="0017376C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E5116D" wp14:editId="28ECBCAD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5715000" cy="457200"/>
                <wp:effectExtent l="0" t="0" r="0" b="2540"/>
                <wp:wrapNone/>
                <wp:docPr id="10183862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6BD43" id="Rectangle 4" o:spid="_x0000_s1026" style="position:absolute;margin-left:-18.75pt;margin-top:-27pt;width:45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" stroked="f"/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DA75C3" wp14:editId="36A5D5D9">
                <wp:simplePos x="0" y="0"/>
                <wp:positionH relativeFrom="column">
                  <wp:posOffset>998220</wp:posOffset>
                </wp:positionH>
                <wp:positionV relativeFrom="paragraph">
                  <wp:posOffset>-314960</wp:posOffset>
                </wp:positionV>
                <wp:extent cx="4010025" cy="1371600"/>
                <wp:effectExtent l="7620" t="6350" r="0" b="12700"/>
                <wp:wrapNone/>
                <wp:docPr id="208244279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3931EA" w14:textId="77777777" w:rsidR="00CD2ED9" w:rsidRDefault="00CD2ED9" w:rsidP="00CD2ED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Селявинский</w:t>
                            </w:r>
                          </w:p>
                          <w:p w14:paraId="3E3CBEE4" w14:textId="77777777" w:rsidR="00CD2ED9" w:rsidRDefault="00CD2ED9" w:rsidP="00CD2ED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14:paraId="3B740559" w14:textId="77777777" w:rsidR="00CD2ED9" w:rsidRDefault="00CD2ED9" w:rsidP="00CD2ED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A75C3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78.6pt;margin-top:-24.8pt;width:315.75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" filled="f" stroked="f">
                <o:lock v:ext="edit" shapetype="t"/>
                <v:textbox style="mso-fit-shape-to-text:t">
                  <w:txbxContent>
                    <w:p w14:paraId="453931EA" w14:textId="77777777" w:rsidR="00CD2ED9" w:rsidRDefault="00CD2ED9" w:rsidP="00CD2ED9">
                      <w:pPr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Селявинский</w:t>
                      </w:r>
                    </w:p>
                    <w:p w14:paraId="3E3CBEE4" w14:textId="77777777" w:rsidR="00CD2ED9" w:rsidRDefault="00CD2ED9" w:rsidP="00CD2ED9">
                      <w:pPr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14:paraId="3B740559" w14:textId="77777777" w:rsidR="00CD2ED9" w:rsidRDefault="00CD2ED9" w:rsidP="00CD2ED9">
                      <w:pPr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E49AB9" wp14:editId="56447C6D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304925" cy="1714500"/>
                <wp:effectExtent l="9525" t="6985" r="9525" b="12065"/>
                <wp:wrapNone/>
                <wp:docPr id="163267236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37E4A" w14:textId="77777777" w:rsidR="00122A67" w:rsidRDefault="00F67AC5" w:rsidP="0017376C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  <w:r w:rsidR="00122A6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E80CBB4" w14:textId="77777777" w:rsidR="00122A67" w:rsidRPr="00605FA1" w:rsidRDefault="00062F6E" w:rsidP="00062F6E">
                            <w:pPr>
                              <w:pStyle w:val="31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C3FD2">
                              <w:rPr>
                                <w:sz w:val="36"/>
                                <w:szCs w:val="36"/>
                              </w:rPr>
                              <w:t>января</w:t>
                            </w:r>
                          </w:p>
                          <w:p w14:paraId="6E1384AA" w14:textId="77777777" w:rsidR="00122A67" w:rsidRPr="00DB2249" w:rsidRDefault="00122A67" w:rsidP="0017376C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DD56A83" w14:textId="77777777" w:rsidR="00122A67" w:rsidRPr="00605FA1" w:rsidRDefault="00062F6E" w:rsidP="0017376C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 w:rsidR="00F67AC5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="00122A67"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14:paraId="7F640E0F" w14:textId="77777777" w:rsidR="00122A67" w:rsidRPr="00DB2249" w:rsidRDefault="00122A67" w:rsidP="0017376C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7C59FF" w14:textId="77777777" w:rsidR="00122A67" w:rsidRDefault="00122A67" w:rsidP="0017376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F67AC5">
                              <w:rPr>
                                <w:b/>
                                <w:bCs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49AB9" id="Rectangle 7" o:spid="_x0000_s1027" style="position:absolute;margin-left:414pt;margin-top:-27pt;width:102.7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">
                <v:textbox>
                  <w:txbxContent>
                    <w:p w14:paraId="5C337E4A" w14:textId="77777777" w:rsidR="00122A67" w:rsidRDefault="00F67AC5" w:rsidP="0017376C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  <w:r w:rsidR="00122A67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3E80CBB4" w14:textId="77777777" w:rsidR="00122A67" w:rsidRPr="00605FA1" w:rsidRDefault="00062F6E" w:rsidP="00062F6E">
                      <w:pPr>
                        <w:pStyle w:val="31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FC3FD2">
                        <w:rPr>
                          <w:sz w:val="36"/>
                          <w:szCs w:val="36"/>
                        </w:rPr>
                        <w:t>января</w:t>
                      </w:r>
                    </w:p>
                    <w:p w14:paraId="6E1384AA" w14:textId="77777777" w:rsidR="00122A67" w:rsidRPr="00DB2249" w:rsidRDefault="00122A67" w:rsidP="0017376C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7DD56A83" w14:textId="77777777" w:rsidR="00122A67" w:rsidRPr="00605FA1" w:rsidRDefault="00062F6E" w:rsidP="0017376C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</w:t>
                      </w:r>
                      <w:r w:rsidR="00F67AC5">
                        <w:rPr>
                          <w:sz w:val="36"/>
                          <w:szCs w:val="36"/>
                        </w:rPr>
                        <w:t>5</w:t>
                      </w:r>
                      <w:r w:rsidR="00122A67"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14:paraId="7F640E0F" w14:textId="77777777" w:rsidR="00122A67" w:rsidRPr="00DB2249" w:rsidRDefault="00122A67" w:rsidP="0017376C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14:paraId="3C7C59FF" w14:textId="77777777" w:rsidR="00122A67" w:rsidRDefault="00122A67" w:rsidP="0017376C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F67AC5">
                        <w:rPr>
                          <w:b/>
                          <w:bCs/>
                          <w:sz w:val="5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64E3B">
        <w:rPr>
          <w:noProof/>
          <w:lang w:val="ru-RU"/>
        </w:rPr>
        <w:t>ч</w:t>
      </w:r>
      <w:r w:rsidR="00EC5847">
        <w:rPr>
          <w:noProof/>
          <w:lang w:val="ru-RU"/>
        </w:rPr>
        <w:t>24</w:t>
      </w:r>
    </w:p>
    <w:p w14:paraId="5953E9F7" w14:textId="77777777" w:rsidR="0017376C" w:rsidRPr="00F20990" w:rsidRDefault="0017376C" w:rsidP="0017376C">
      <w:pPr>
        <w:spacing w:line="360" w:lineRule="auto"/>
        <w:rPr>
          <w:sz w:val="20"/>
          <w:szCs w:val="20"/>
        </w:rPr>
      </w:pPr>
    </w:p>
    <w:p w14:paraId="03437E87" w14:textId="77777777" w:rsidR="0017376C" w:rsidRPr="00F20990" w:rsidRDefault="0017376C" w:rsidP="0017376C">
      <w:pPr>
        <w:spacing w:line="360" w:lineRule="auto"/>
        <w:rPr>
          <w:sz w:val="20"/>
          <w:szCs w:val="20"/>
        </w:rPr>
      </w:pPr>
    </w:p>
    <w:p w14:paraId="4F59B3B2" w14:textId="77777777" w:rsidR="0017376C" w:rsidRPr="00F20990" w:rsidRDefault="0017376C" w:rsidP="0017376C">
      <w:pPr>
        <w:spacing w:line="360" w:lineRule="auto"/>
        <w:rPr>
          <w:sz w:val="20"/>
          <w:szCs w:val="20"/>
        </w:rPr>
      </w:pPr>
    </w:p>
    <w:p w14:paraId="3F4F856A" w14:textId="77777777" w:rsidR="0017376C" w:rsidRPr="00F20990" w:rsidRDefault="0017376C" w:rsidP="0017376C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8BE0481" w14:textId="77777777" w:rsidR="0017376C" w:rsidRPr="00F20990" w:rsidRDefault="0017376C" w:rsidP="0017376C">
      <w:pPr>
        <w:spacing w:line="360" w:lineRule="auto"/>
        <w:rPr>
          <w:sz w:val="20"/>
          <w:szCs w:val="20"/>
        </w:rPr>
      </w:pPr>
    </w:p>
    <w:p w14:paraId="5CBFB043" w14:textId="001AFFFB" w:rsidR="0017376C" w:rsidRPr="00F20990" w:rsidRDefault="00CD2ED9" w:rsidP="0017376C">
      <w:pPr>
        <w:pStyle w:val="NormalWeb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107FBA" wp14:editId="26B4C5F5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5400" t="19685" r="22225" b="27940"/>
                <wp:wrapNone/>
                <wp:docPr id="12165692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0346C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" strokeweight="3pt">
                <v:stroke linestyle="thinThin"/>
              </v:line>
            </w:pict>
          </mc:Fallback>
        </mc:AlternateContent>
      </w:r>
    </w:p>
    <w:p w14:paraId="40D9EDA8" w14:textId="77777777" w:rsidR="00EC5847" w:rsidRPr="00D841ED" w:rsidRDefault="00EC5847" w:rsidP="00EC5847">
      <w:pPr>
        <w:rPr>
          <w:sz w:val="22"/>
          <w:szCs w:val="22"/>
        </w:rPr>
      </w:pPr>
      <w:bookmarkStart w:id="0" w:name="OLE_LINK38" w:colFirst="0" w:colLast="0"/>
    </w:p>
    <w:p w14:paraId="037F0E6A" w14:textId="77777777" w:rsidR="00372C0F" w:rsidRDefault="00372C0F" w:rsidP="00826DD0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</w:p>
    <w:p w14:paraId="3C58BDD1" w14:textId="77777777" w:rsidR="00FB70FA" w:rsidRDefault="00FB70FA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3376D571" w14:textId="77777777" w:rsidR="00F67AC5" w:rsidRPr="009E7AE7" w:rsidRDefault="00F67AC5" w:rsidP="00F67AC5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9E7AE7">
        <w:rPr>
          <w:b/>
          <w:sz w:val="20"/>
          <w:szCs w:val="20"/>
        </w:rPr>
        <w:t>ГЛАВА</w:t>
      </w:r>
    </w:p>
    <w:p w14:paraId="70E713B5" w14:textId="77777777" w:rsidR="00F67AC5" w:rsidRPr="009E7AE7" w:rsidRDefault="00F67AC5" w:rsidP="00F67AC5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9E7AE7">
        <w:rPr>
          <w:b/>
          <w:sz w:val="20"/>
          <w:szCs w:val="20"/>
        </w:rPr>
        <w:t>СЕЛЯВИНСКОГО СЕЛЬСКОГО ПОСЕЛЕНИЯ</w:t>
      </w:r>
    </w:p>
    <w:p w14:paraId="6BEC07C7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  <w:r w:rsidRPr="009E7AE7">
        <w:rPr>
          <w:b/>
          <w:sz w:val="20"/>
          <w:szCs w:val="20"/>
        </w:rPr>
        <w:t>ЛИСКИНСКОГО МУНИЦИПАЛЬНОГО РАЙОНА</w:t>
      </w:r>
    </w:p>
    <w:p w14:paraId="58F35567" w14:textId="77777777" w:rsidR="00F67AC5" w:rsidRPr="009E7AE7" w:rsidRDefault="00F67AC5" w:rsidP="00F67AC5">
      <w:pPr>
        <w:pBdr>
          <w:bottom w:val="single" w:sz="6" w:space="2" w:color="auto"/>
        </w:pBdr>
        <w:jc w:val="center"/>
        <w:rPr>
          <w:b/>
          <w:sz w:val="20"/>
          <w:szCs w:val="20"/>
        </w:rPr>
      </w:pPr>
      <w:r w:rsidRPr="009E7AE7">
        <w:rPr>
          <w:b/>
          <w:sz w:val="20"/>
          <w:szCs w:val="20"/>
        </w:rPr>
        <w:t>ВОРОНЕЖСКОЙ ОБЛАСТИ</w:t>
      </w:r>
    </w:p>
    <w:p w14:paraId="0A2030DB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</w:p>
    <w:p w14:paraId="0FFEEC45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  <w:r w:rsidRPr="009E7AE7">
        <w:rPr>
          <w:b/>
          <w:sz w:val="20"/>
          <w:szCs w:val="20"/>
        </w:rPr>
        <w:t>ПОСТАНОВЛЕНИЕ</w:t>
      </w:r>
    </w:p>
    <w:p w14:paraId="41BADB13" w14:textId="77777777" w:rsidR="00F67AC5" w:rsidRPr="009E7AE7" w:rsidRDefault="00F67AC5" w:rsidP="00F67AC5">
      <w:pPr>
        <w:pStyle w:val="affa"/>
        <w:rPr>
          <w:b/>
          <w:sz w:val="20"/>
        </w:rPr>
      </w:pPr>
    </w:p>
    <w:p w14:paraId="387330BC" w14:textId="77777777" w:rsidR="00F67AC5" w:rsidRPr="009E7AE7" w:rsidRDefault="00F67AC5" w:rsidP="00F67AC5">
      <w:pPr>
        <w:pStyle w:val="affa"/>
        <w:rPr>
          <w:b/>
          <w:sz w:val="20"/>
        </w:rPr>
      </w:pPr>
    </w:p>
    <w:p w14:paraId="3621650E" w14:textId="77777777" w:rsidR="00F67AC5" w:rsidRPr="009E7AE7" w:rsidRDefault="00F67AC5" w:rsidP="00F67AC5">
      <w:pPr>
        <w:pStyle w:val="affa"/>
        <w:rPr>
          <w:b/>
          <w:sz w:val="20"/>
          <w:u w:val="single"/>
        </w:rPr>
      </w:pPr>
      <w:r w:rsidRPr="009E7AE7">
        <w:rPr>
          <w:b/>
          <w:sz w:val="20"/>
          <w:u w:val="single"/>
        </w:rPr>
        <w:t>от  10  января   2025 г.</w:t>
      </w:r>
      <w:r w:rsidRPr="009E7AE7">
        <w:rPr>
          <w:b/>
          <w:sz w:val="20"/>
        </w:rPr>
        <w:t xml:space="preserve">   </w:t>
      </w:r>
      <w:r w:rsidRPr="009E7AE7">
        <w:rPr>
          <w:b/>
          <w:sz w:val="20"/>
        </w:rPr>
        <w:tab/>
      </w:r>
      <w:r w:rsidRPr="009E7AE7">
        <w:rPr>
          <w:b/>
          <w:sz w:val="20"/>
        </w:rPr>
        <w:tab/>
      </w:r>
      <w:r w:rsidRPr="009E7AE7">
        <w:rPr>
          <w:b/>
          <w:sz w:val="20"/>
        </w:rPr>
        <w:tab/>
      </w:r>
      <w:r w:rsidRPr="009E7AE7">
        <w:rPr>
          <w:b/>
          <w:sz w:val="20"/>
        </w:rPr>
        <w:tab/>
      </w:r>
      <w:r w:rsidRPr="009E7AE7">
        <w:rPr>
          <w:b/>
          <w:sz w:val="20"/>
        </w:rPr>
        <w:tab/>
      </w:r>
      <w:r w:rsidRPr="009E7AE7">
        <w:rPr>
          <w:b/>
          <w:sz w:val="20"/>
        </w:rPr>
        <w:tab/>
      </w:r>
      <w:r w:rsidRPr="009E7AE7">
        <w:rPr>
          <w:b/>
          <w:sz w:val="20"/>
        </w:rPr>
        <w:tab/>
        <w:t xml:space="preserve">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E7AE7">
        <w:rPr>
          <w:b/>
          <w:sz w:val="20"/>
        </w:rPr>
        <w:t xml:space="preserve"> №</w:t>
      </w:r>
      <w:r w:rsidRPr="009E7AE7">
        <w:rPr>
          <w:b/>
          <w:sz w:val="20"/>
          <w:u w:val="single"/>
        </w:rPr>
        <w:t xml:space="preserve">  1</w:t>
      </w:r>
    </w:p>
    <w:p w14:paraId="3A2E8BE0" w14:textId="77777777" w:rsidR="00F67AC5" w:rsidRPr="009E7AE7" w:rsidRDefault="00F67AC5" w:rsidP="00F67AC5">
      <w:pPr>
        <w:pStyle w:val="affa"/>
        <w:jc w:val="center"/>
        <w:rPr>
          <w:sz w:val="20"/>
        </w:rPr>
      </w:pPr>
      <w:r w:rsidRPr="009E7AE7">
        <w:rPr>
          <w:sz w:val="20"/>
        </w:rPr>
        <w:t>с. Селявное</w:t>
      </w:r>
    </w:p>
    <w:p w14:paraId="26B8D649" w14:textId="77777777" w:rsidR="00F67AC5" w:rsidRPr="009E7AE7" w:rsidRDefault="00F67AC5" w:rsidP="00F67AC5">
      <w:pPr>
        <w:pStyle w:val="affa"/>
        <w:rPr>
          <w:sz w:val="20"/>
        </w:rPr>
      </w:pPr>
    </w:p>
    <w:p w14:paraId="1C01740E" w14:textId="77777777" w:rsidR="00F67AC5" w:rsidRPr="009E7AE7" w:rsidRDefault="00F67AC5" w:rsidP="00F67AC5">
      <w:pPr>
        <w:rPr>
          <w:b/>
          <w:sz w:val="20"/>
          <w:szCs w:val="20"/>
          <w:u w:val="single"/>
        </w:rPr>
      </w:pPr>
    </w:p>
    <w:p w14:paraId="7ECE0623" w14:textId="77777777" w:rsidR="00F67AC5" w:rsidRPr="009E7AE7" w:rsidRDefault="00F67AC5" w:rsidP="00F67AC5">
      <w:pPr>
        <w:ind w:right="3571"/>
        <w:jc w:val="both"/>
        <w:rPr>
          <w:i/>
          <w:sz w:val="20"/>
          <w:szCs w:val="20"/>
        </w:rPr>
      </w:pPr>
      <w:r w:rsidRPr="009E7AE7">
        <w:rPr>
          <w:b/>
          <w:sz w:val="20"/>
          <w:szCs w:val="20"/>
        </w:rPr>
        <w:t>О назначении общественных обсуждений по проекту Доклада об обобщении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2024 год</w:t>
      </w:r>
    </w:p>
    <w:p w14:paraId="40CE70BD" w14:textId="77777777" w:rsidR="00F67AC5" w:rsidRPr="009E7AE7" w:rsidRDefault="00F67AC5" w:rsidP="00F67AC5">
      <w:pPr>
        <w:ind w:right="3571"/>
        <w:jc w:val="both"/>
        <w:rPr>
          <w:b/>
          <w:sz w:val="20"/>
          <w:szCs w:val="20"/>
        </w:rPr>
      </w:pPr>
    </w:p>
    <w:p w14:paraId="4AC7DE99" w14:textId="77777777" w:rsidR="00F67AC5" w:rsidRPr="009E7AE7" w:rsidRDefault="00F67AC5" w:rsidP="00F67AC5">
      <w:pPr>
        <w:rPr>
          <w:sz w:val="20"/>
          <w:szCs w:val="20"/>
        </w:rPr>
      </w:pPr>
    </w:p>
    <w:p w14:paraId="70B3688C" w14:textId="77777777" w:rsidR="00F67AC5" w:rsidRPr="009E7AE7" w:rsidRDefault="00F67AC5" w:rsidP="00F67AC5">
      <w:pPr>
        <w:rPr>
          <w:sz w:val="20"/>
          <w:szCs w:val="20"/>
        </w:rPr>
      </w:pPr>
    </w:p>
    <w:p w14:paraId="2DBEC250" w14:textId="77777777" w:rsidR="00F67AC5" w:rsidRPr="009E7AE7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9E7AE7">
        <w:rPr>
          <w:color w:val="000000"/>
          <w:sz w:val="20"/>
        </w:rPr>
        <w:t xml:space="preserve">       </w:t>
      </w:r>
      <w:r w:rsidRPr="009E7AE7">
        <w:rPr>
          <w:sz w:val="20"/>
        </w:rPr>
        <w:t>В соответствии со статьей 47</w:t>
      </w:r>
      <w:r w:rsidRPr="009E7AE7">
        <w:rPr>
          <w:bCs/>
          <w:sz w:val="2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Pr="009E7AE7">
        <w:rPr>
          <w:color w:val="000000"/>
          <w:sz w:val="20"/>
        </w:rPr>
        <w:t xml:space="preserve"> </w:t>
      </w:r>
      <w:r w:rsidRPr="00F67AC5">
        <w:rPr>
          <w:b/>
          <w:color w:val="000000"/>
          <w:sz w:val="20"/>
        </w:rPr>
        <w:t>п о</w:t>
      </w:r>
      <w:r w:rsidRPr="009E7AE7">
        <w:rPr>
          <w:b/>
          <w:color w:val="000000"/>
          <w:sz w:val="20"/>
        </w:rPr>
        <w:t xml:space="preserve"> с т а н о в л я ю</w:t>
      </w:r>
      <w:r w:rsidRPr="009E7AE7">
        <w:rPr>
          <w:color w:val="000000"/>
          <w:sz w:val="20"/>
        </w:rPr>
        <w:t>:</w:t>
      </w:r>
    </w:p>
    <w:p w14:paraId="0A314FDB" w14:textId="77777777" w:rsidR="00F67AC5" w:rsidRPr="009E7AE7" w:rsidRDefault="00F67AC5" w:rsidP="00F67AC5">
      <w:pPr>
        <w:jc w:val="both"/>
        <w:rPr>
          <w:sz w:val="20"/>
          <w:szCs w:val="20"/>
        </w:rPr>
      </w:pPr>
    </w:p>
    <w:p w14:paraId="20D14167" w14:textId="77777777" w:rsidR="00F67AC5" w:rsidRPr="009E7AE7" w:rsidRDefault="00F67AC5" w:rsidP="00F67AC5">
      <w:pPr>
        <w:ind w:right="27" w:firstLine="708"/>
        <w:jc w:val="both"/>
        <w:rPr>
          <w:i/>
          <w:sz w:val="20"/>
          <w:szCs w:val="20"/>
        </w:rPr>
      </w:pPr>
      <w:r w:rsidRPr="009E7AE7">
        <w:rPr>
          <w:sz w:val="20"/>
          <w:szCs w:val="20"/>
        </w:rPr>
        <w:t>1. Провести на территории Селявинского сельского поселения Лискинского муниципального района Воронежской области общественные обсуждения по проекту Доклада об обобщении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2024 год (далее – проект Доклада).</w:t>
      </w:r>
    </w:p>
    <w:p w14:paraId="16C6D2C7" w14:textId="77777777" w:rsidR="00F67AC5" w:rsidRPr="009E7AE7" w:rsidRDefault="00F67AC5" w:rsidP="00F67AC5">
      <w:pPr>
        <w:ind w:right="27" w:firstLine="708"/>
        <w:jc w:val="both"/>
        <w:rPr>
          <w:sz w:val="20"/>
          <w:szCs w:val="20"/>
        </w:rPr>
      </w:pPr>
      <w:r w:rsidRPr="009E7AE7">
        <w:rPr>
          <w:sz w:val="20"/>
          <w:szCs w:val="20"/>
        </w:rPr>
        <w:t>2. Общественные обсуждения провести с 15 января по 15 февраля 2025 г. в электронной форме.</w:t>
      </w:r>
    </w:p>
    <w:p w14:paraId="6490E545" w14:textId="77777777" w:rsidR="00F67AC5" w:rsidRPr="009E7AE7" w:rsidRDefault="00F67AC5" w:rsidP="00F67AC5">
      <w:pPr>
        <w:ind w:right="27" w:firstLine="708"/>
        <w:jc w:val="both"/>
        <w:rPr>
          <w:sz w:val="20"/>
          <w:szCs w:val="20"/>
        </w:rPr>
      </w:pPr>
      <w:r w:rsidRPr="009E7AE7">
        <w:rPr>
          <w:sz w:val="20"/>
          <w:szCs w:val="20"/>
        </w:rPr>
        <w:t>3. Администрации Селявинского сельского поселения Лискинского муниципального района Воронежской области:</w:t>
      </w:r>
    </w:p>
    <w:p w14:paraId="25B88520" w14:textId="77777777" w:rsidR="00F67AC5" w:rsidRPr="009E7AE7" w:rsidRDefault="00F67AC5" w:rsidP="00F67AC5">
      <w:pPr>
        <w:ind w:right="27" w:firstLine="708"/>
        <w:jc w:val="both"/>
        <w:rPr>
          <w:sz w:val="20"/>
          <w:szCs w:val="20"/>
        </w:rPr>
      </w:pPr>
      <w:r w:rsidRPr="009E7AE7">
        <w:rPr>
          <w:sz w:val="20"/>
          <w:szCs w:val="20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«Интернет» не позднее 14 января 2025 г.;</w:t>
      </w:r>
    </w:p>
    <w:p w14:paraId="32D7D62C" w14:textId="77777777" w:rsidR="00F67AC5" w:rsidRPr="009E7AE7" w:rsidRDefault="00F67AC5" w:rsidP="00F67AC5">
      <w:pPr>
        <w:ind w:right="27" w:firstLine="708"/>
        <w:jc w:val="both"/>
        <w:rPr>
          <w:sz w:val="20"/>
          <w:szCs w:val="20"/>
        </w:rPr>
      </w:pPr>
      <w:r w:rsidRPr="009E7AE7">
        <w:rPr>
          <w:sz w:val="20"/>
          <w:szCs w:val="20"/>
        </w:rPr>
        <w:t>2) в период с 15 января по 15 февраля 2025 г. рассмотреть предложения, поданные в период общественного обсуждения. По каждому предложению сформировать мотивированное заключение об их учете (в том числе частичном) или отклонении;</w:t>
      </w:r>
    </w:p>
    <w:p w14:paraId="1D401CA5" w14:textId="77777777" w:rsidR="00F67AC5" w:rsidRPr="009E7AE7" w:rsidRDefault="00F67AC5" w:rsidP="00F67AC5">
      <w:pPr>
        <w:ind w:right="27" w:firstLine="708"/>
        <w:jc w:val="both"/>
        <w:rPr>
          <w:sz w:val="20"/>
          <w:szCs w:val="20"/>
        </w:rPr>
      </w:pPr>
      <w:r w:rsidRPr="009E7AE7">
        <w:rPr>
          <w:sz w:val="20"/>
          <w:szCs w:val="20"/>
        </w:rPr>
        <w:t>3) в срок не позднее 19 февраля 2025 г. рассмотреть проект Доклада;</w:t>
      </w:r>
    </w:p>
    <w:p w14:paraId="3F97A46F" w14:textId="77777777" w:rsidR="00F67AC5" w:rsidRPr="009E7AE7" w:rsidRDefault="00F67AC5" w:rsidP="00F67AC5">
      <w:pPr>
        <w:ind w:right="27" w:firstLine="708"/>
        <w:jc w:val="both"/>
        <w:rPr>
          <w:sz w:val="20"/>
          <w:szCs w:val="20"/>
        </w:rPr>
      </w:pPr>
      <w:r w:rsidRPr="009E7AE7">
        <w:rPr>
          <w:sz w:val="20"/>
          <w:szCs w:val="20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«Интернет» не позднее 20 февраля 2025 г.</w:t>
      </w:r>
    </w:p>
    <w:p w14:paraId="378BFC88" w14:textId="77777777" w:rsidR="00F67AC5" w:rsidRPr="009E7AE7" w:rsidRDefault="00F67AC5" w:rsidP="00F67AC5">
      <w:pPr>
        <w:ind w:firstLine="708"/>
        <w:jc w:val="both"/>
        <w:rPr>
          <w:sz w:val="20"/>
          <w:szCs w:val="20"/>
        </w:rPr>
      </w:pPr>
      <w:r w:rsidRPr="009E7AE7">
        <w:rPr>
          <w:sz w:val="20"/>
          <w:szCs w:val="20"/>
        </w:rPr>
        <w:t xml:space="preserve">4. Утвердить текст уведомления о проведении общественного обсуждения проекта Доклада согласно </w:t>
      </w:r>
      <w:r>
        <w:rPr>
          <w:sz w:val="20"/>
          <w:szCs w:val="20"/>
        </w:rPr>
        <w:t>приложению</w:t>
      </w:r>
      <w:r w:rsidRPr="009E7AE7">
        <w:rPr>
          <w:sz w:val="20"/>
          <w:szCs w:val="20"/>
        </w:rPr>
        <w:t xml:space="preserve"> к настоящему постановлению.</w:t>
      </w:r>
    </w:p>
    <w:p w14:paraId="1063CED1" w14:textId="77777777" w:rsidR="00F67AC5" w:rsidRPr="009E7AE7" w:rsidRDefault="00F67AC5" w:rsidP="00F67AC5">
      <w:pPr>
        <w:jc w:val="both"/>
        <w:rPr>
          <w:color w:val="000000"/>
          <w:sz w:val="20"/>
          <w:szCs w:val="20"/>
        </w:rPr>
      </w:pPr>
      <w:r w:rsidRPr="009E7AE7"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 w:rsidRPr="009E7AE7">
        <w:rPr>
          <w:color w:val="000000"/>
          <w:sz w:val="20"/>
          <w:szCs w:val="20"/>
        </w:rPr>
        <w:t>5. Опубликовать настоящее постановление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</w:t>
      </w:r>
      <w:r w:rsidRPr="009E7AE7">
        <w:rPr>
          <w:b/>
          <w:color w:val="000000"/>
          <w:sz w:val="20"/>
          <w:szCs w:val="20"/>
        </w:rPr>
        <w:t>-</w:t>
      </w:r>
      <w:r w:rsidRPr="009E7AE7">
        <w:rPr>
          <w:color w:val="000000"/>
          <w:sz w:val="20"/>
          <w:szCs w:val="20"/>
        </w:rPr>
        <w:t>телекоммуникационной сети «Интернет».</w:t>
      </w:r>
    </w:p>
    <w:p w14:paraId="6001E07F" w14:textId="77777777" w:rsidR="00F67AC5" w:rsidRPr="009E7AE7" w:rsidRDefault="00F67AC5" w:rsidP="00F67AC5">
      <w:pPr>
        <w:jc w:val="both"/>
        <w:rPr>
          <w:color w:val="000000"/>
          <w:sz w:val="20"/>
          <w:szCs w:val="20"/>
        </w:rPr>
      </w:pPr>
    </w:p>
    <w:p w14:paraId="430E474C" w14:textId="77777777" w:rsidR="00F67AC5" w:rsidRPr="009E7AE7" w:rsidRDefault="00F67AC5" w:rsidP="00F67AC5">
      <w:pPr>
        <w:jc w:val="both"/>
        <w:rPr>
          <w:color w:val="FF0000"/>
          <w:sz w:val="20"/>
          <w:szCs w:val="20"/>
        </w:rPr>
      </w:pPr>
    </w:p>
    <w:p w14:paraId="15D1FC50" w14:textId="77777777" w:rsidR="00F67AC5" w:rsidRPr="00F67AC5" w:rsidRDefault="00F67AC5" w:rsidP="00F67AC5">
      <w:pPr>
        <w:pStyle w:val="affa"/>
        <w:rPr>
          <w:sz w:val="20"/>
        </w:rPr>
      </w:pPr>
    </w:p>
    <w:p w14:paraId="33C94A67" w14:textId="77777777" w:rsidR="00F67AC5" w:rsidRPr="00F67AC5" w:rsidRDefault="00F67AC5" w:rsidP="00F67AC5">
      <w:pPr>
        <w:pStyle w:val="affa"/>
        <w:rPr>
          <w:bCs/>
          <w:sz w:val="20"/>
        </w:rPr>
      </w:pPr>
      <w:r w:rsidRPr="00F67AC5">
        <w:rPr>
          <w:bCs/>
          <w:sz w:val="20"/>
        </w:rPr>
        <w:t>Глава  Селявинского</w:t>
      </w:r>
    </w:p>
    <w:p w14:paraId="4C3813E1" w14:textId="77777777" w:rsidR="00F67AC5" w:rsidRPr="00F67AC5" w:rsidRDefault="00F67AC5" w:rsidP="00F67AC5">
      <w:pPr>
        <w:pStyle w:val="affa"/>
        <w:rPr>
          <w:bCs/>
          <w:sz w:val="20"/>
        </w:rPr>
      </w:pPr>
      <w:r w:rsidRPr="00F67AC5">
        <w:rPr>
          <w:bCs/>
          <w:sz w:val="20"/>
        </w:rPr>
        <w:t xml:space="preserve">сельского поселения                                                  </w:t>
      </w:r>
      <w:r w:rsidRPr="00F67AC5">
        <w:rPr>
          <w:bCs/>
          <w:sz w:val="20"/>
        </w:rPr>
        <w:tab/>
      </w:r>
      <w:r w:rsidRPr="00F67AC5">
        <w:rPr>
          <w:bCs/>
          <w:sz w:val="20"/>
        </w:rPr>
        <w:tab/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F67AC5">
        <w:rPr>
          <w:bCs/>
          <w:sz w:val="20"/>
        </w:rPr>
        <w:t xml:space="preserve">  А.Н. Семченко</w:t>
      </w:r>
    </w:p>
    <w:p w14:paraId="1E5F7D00" w14:textId="77777777" w:rsidR="00F67AC5" w:rsidRPr="00F67AC5" w:rsidRDefault="00F67AC5" w:rsidP="00F67AC5">
      <w:pPr>
        <w:pStyle w:val="affa"/>
        <w:rPr>
          <w:bCs/>
          <w:sz w:val="20"/>
        </w:rPr>
      </w:pPr>
    </w:p>
    <w:p w14:paraId="504B2FCE" w14:textId="77777777" w:rsidR="00F67AC5" w:rsidRPr="009E7AE7" w:rsidRDefault="00F67AC5" w:rsidP="00F67AC5">
      <w:pPr>
        <w:pStyle w:val="ad"/>
        <w:rPr>
          <w:bCs/>
          <w:sz w:val="20"/>
          <w:szCs w:val="20"/>
        </w:rPr>
      </w:pPr>
    </w:p>
    <w:p w14:paraId="6F75E4A0" w14:textId="32295C8D" w:rsidR="00F67AC5" w:rsidRPr="009E7AE7" w:rsidRDefault="00CD2ED9" w:rsidP="00F67AC5">
      <w:pPr>
        <w:pStyle w:val="affa"/>
        <w:jc w:val="center"/>
        <w:rPr>
          <w:bCs/>
          <w:iCs/>
          <w:sz w:val="20"/>
        </w:rPr>
      </w:pPr>
      <w:r w:rsidRPr="009E7AE7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00D837" wp14:editId="09D7AD8B">
                <wp:simplePos x="0" y="0"/>
                <wp:positionH relativeFrom="column">
                  <wp:posOffset>3482975</wp:posOffset>
                </wp:positionH>
                <wp:positionV relativeFrom="paragraph">
                  <wp:posOffset>35560</wp:posOffset>
                </wp:positionV>
                <wp:extent cx="2409825" cy="1130300"/>
                <wp:effectExtent l="0" t="0" r="3175" b="0"/>
                <wp:wrapNone/>
                <wp:docPr id="796019515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FF586" w14:textId="77777777" w:rsidR="00F67AC5" w:rsidRPr="00F67AC5" w:rsidRDefault="00F67AC5" w:rsidP="00F67AC5">
                            <w:pPr>
                              <w:jc w:val="center"/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F67AC5">
                              <w:rPr>
                                <w:color w:val="1E1E1E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14:paraId="41BAF583" w14:textId="77777777" w:rsidR="00F67AC5" w:rsidRPr="00F67AC5" w:rsidRDefault="00F67AC5" w:rsidP="00F67AC5">
                            <w:pPr>
                              <w:jc w:val="center"/>
                              <w:rPr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F67AC5">
                              <w:rPr>
                                <w:color w:val="1E1E1E"/>
                                <w:sz w:val="20"/>
                                <w:szCs w:val="20"/>
                              </w:rPr>
                              <w:t>УТВЕРЖДЕНО</w:t>
                            </w:r>
                          </w:p>
                          <w:p w14:paraId="3C6988A5" w14:textId="77777777" w:rsidR="00F67AC5" w:rsidRPr="00F67AC5" w:rsidRDefault="00F67AC5" w:rsidP="00F67AC5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F67AC5">
                              <w:rPr>
                                <w:color w:val="1E1E1E"/>
                                <w:sz w:val="20"/>
                                <w:szCs w:val="20"/>
                              </w:rPr>
                              <w:t>постановлением главы</w:t>
                            </w:r>
                          </w:p>
                          <w:p w14:paraId="37ABE48E" w14:textId="77777777" w:rsidR="00F67AC5" w:rsidRPr="00F67AC5" w:rsidRDefault="00F67AC5" w:rsidP="00F67AC5">
                            <w:pPr>
                              <w:ind w:left="-709" w:right="-2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7AC5">
                              <w:rPr>
                                <w:color w:val="1E1E1E"/>
                                <w:sz w:val="20"/>
                                <w:szCs w:val="20"/>
                              </w:rPr>
                              <w:t>Селявинского сельского поселения</w:t>
                            </w:r>
                          </w:p>
                          <w:p w14:paraId="586BE16B" w14:textId="77777777" w:rsidR="00F67AC5" w:rsidRPr="00F67AC5" w:rsidRDefault="00F67AC5" w:rsidP="00F67AC5">
                            <w:pPr>
                              <w:jc w:val="center"/>
                              <w:rPr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F67AC5">
                              <w:rPr>
                                <w:color w:val="1E1E1E"/>
                                <w:sz w:val="20"/>
                                <w:szCs w:val="20"/>
                              </w:rPr>
                              <w:t>Лискинского муниципального района</w:t>
                            </w:r>
                          </w:p>
                          <w:p w14:paraId="3DB3AACD" w14:textId="77777777" w:rsidR="00F67AC5" w:rsidRPr="00F67AC5" w:rsidRDefault="00F67AC5" w:rsidP="00F67AC5">
                            <w:pPr>
                              <w:jc w:val="center"/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F67AC5">
                              <w:rPr>
                                <w:color w:val="1E1E1E"/>
                                <w:sz w:val="20"/>
                                <w:szCs w:val="20"/>
                              </w:rPr>
                              <w:t>Воронежской области</w:t>
                            </w:r>
                          </w:p>
                          <w:p w14:paraId="30AC47A6" w14:textId="77777777" w:rsidR="00F67AC5" w:rsidRPr="00F67AC5" w:rsidRDefault="00F67AC5" w:rsidP="00F67A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7AC5">
                              <w:rPr>
                                <w:color w:val="1E1E1E"/>
                                <w:sz w:val="20"/>
                                <w:szCs w:val="20"/>
                              </w:rPr>
                              <w:t>от 10.01.2025   № 1</w:t>
                            </w:r>
                          </w:p>
                          <w:p w14:paraId="5C458897" w14:textId="77777777" w:rsidR="00F67AC5" w:rsidRDefault="00F67AC5" w:rsidP="00F67AC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D837" id="Text Box 262" o:spid="_x0000_s1028" type="#_x0000_t202" style="position:absolute;left:0;text-align:left;margin-left:274.25pt;margin-top:2.8pt;width:189.75pt;height: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" filled="f" stroked="f">
                <v:textbox>
                  <w:txbxContent>
                    <w:p w14:paraId="453FF586" w14:textId="77777777" w:rsidR="00F67AC5" w:rsidRPr="00F67AC5" w:rsidRDefault="00F67AC5" w:rsidP="00F67AC5">
                      <w:pPr>
                        <w:jc w:val="center"/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color w:val="1E1E1E"/>
                          <w:sz w:val="20"/>
                          <w:szCs w:val="20"/>
                        </w:rPr>
                      </w:pPr>
                      <w:r w:rsidRPr="00F67AC5">
                        <w:rPr>
                          <w:color w:val="1E1E1E"/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14:paraId="41BAF583" w14:textId="77777777" w:rsidR="00F67AC5" w:rsidRPr="00F67AC5" w:rsidRDefault="00F67AC5" w:rsidP="00F67AC5">
                      <w:pPr>
                        <w:jc w:val="center"/>
                        <w:rPr>
                          <w:color w:val="1E1E1E"/>
                          <w:sz w:val="20"/>
                          <w:szCs w:val="20"/>
                        </w:rPr>
                      </w:pPr>
                      <w:r w:rsidRPr="00F67AC5">
                        <w:rPr>
                          <w:color w:val="1E1E1E"/>
                          <w:sz w:val="20"/>
                          <w:szCs w:val="20"/>
                        </w:rPr>
                        <w:t>УТВЕРЖДЕНО</w:t>
                      </w:r>
                    </w:p>
                    <w:p w14:paraId="3C6988A5" w14:textId="77777777" w:rsidR="00F67AC5" w:rsidRPr="00F67AC5" w:rsidRDefault="00F67AC5" w:rsidP="00F67AC5">
                      <w:pPr>
                        <w:ind w:left="-142" w:right="-223"/>
                        <w:jc w:val="center"/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color w:val="1E1E1E"/>
                          <w:sz w:val="20"/>
                          <w:szCs w:val="20"/>
                        </w:rPr>
                      </w:pPr>
                      <w:r w:rsidRPr="00F67AC5">
                        <w:rPr>
                          <w:color w:val="1E1E1E"/>
                          <w:sz w:val="20"/>
                          <w:szCs w:val="20"/>
                        </w:rPr>
                        <w:t>постановлением главы</w:t>
                      </w:r>
                    </w:p>
                    <w:p w14:paraId="37ABE48E" w14:textId="77777777" w:rsidR="00F67AC5" w:rsidRPr="00F67AC5" w:rsidRDefault="00F67AC5" w:rsidP="00F67AC5">
                      <w:pPr>
                        <w:ind w:left="-709" w:right="-22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67AC5">
                        <w:rPr>
                          <w:color w:val="1E1E1E"/>
                          <w:sz w:val="20"/>
                          <w:szCs w:val="20"/>
                        </w:rPr>
                        <w:t>Селявинского сельского поселения</w:t>
                      </w:r>
                    </w:p>
                    <w:p w14:paraId="586BE16B" w14:textId="77777777" w:rsidR="00F67AC5" w:rsidRPr="00F67AC5" w:rsidRDefault="00F67AC5" w:rsidP="00F67AC5">
                      <w:pPr>
                        <w:jc w:val="center"/>
                        <w:rPr>
                          <w:color w:val="1E1E1E"/>
                          <w:sz w:val="20"/>
                          <w:szCs w:val="20"/>
                        </w:rPr>
                      </w:pPr>
                      <w:r w:rsidRPr="00F67AC5">
                        <w:rPr>
                          <w:color w:val="1E1E1E"/>
                          <w:sz w:val="20"/>
                          <w:szCs w:val="20"/>
                        </w:rPr>
                        <w:t>Лискинского муниципального района</w:t>
                      </w:r>
                    </w:p>
                    <w:p w14:paraId="3DB3AACD" w14:textId="77777777" w:rsidR="00F67AC5" w:rsidRPr="00F67AC5" w:rsidRDefault="00F67AC5" w:rsidP="00F67AC5">
                      <w:pPr>
                        <w:jc w:val="center"/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sz w:val="20"/>
                          <w:szCs w:val="20"/>
                        </w:rPr>
                      </w:pPr>
                      <w:r w:rsidRPr="00F67AC5">
                        <w:rPr>
                          <w:color w:val="1E1E1E"/>
                          <w:sz w:val="20"/>
                          <w:szCs w:val="20"/>
                        </w:rPr>
                        <w:t>Воронежской области</w:t>
                      </w:r>
                    </w:p>
                    <w:p w14:paraId="30AC47A6" w14:textId="77777777" w:rsidR="00F67AC5" w:rsidRPr="00F67AC5" w:rsidRDefault="00F67AC5" w:rsidP="00F67A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67AC5">
                        <w:rPr>
                          <w:color w:val="1E1E1E"/>
                          <w:sz w:val="20"/>
                          <w:szCs w:val="20"/>
                        </w:rPr>
                        <w:t>от 10.01.2025   № 1</w:t>
                      </w:r>
                    </w:p>
                    <w:p w14:paraId="5C458897" w14:textId="77777777" w:rsidR="00F67AC5" w:rsidRDefault="00F67AC5" w:rsidP="00F67AC5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D0B275" w14:textId="77777777" w:rsidR="00F67AC5" w:rsidRPr="009E7AE7" w:rsidRDefault="00F67AC5" w:rsidP="00F67AC5">
      <w:pPr>
        <w:pStyle w:val="ad"/>
        <w:rPr>
          <w:bCs/>
          <w:iCs/>
          <w:sz w:val="20"/>
          <w:szCs w:val="20"/>
          <w:lang w:val="ru-RU"/>
        </w:rPr>
      </w:pPr>
    </w:p>
    <w:p w14:paraId="195AEE60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</w:p>
    <w:p w14:paraId="5077915F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</w:p>
    <w:p w14:paraId="1610C1B5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</w:p>
    <w:p w14:paraId="1BE3E837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</w:p>
    <w:p w14:paraId="115046F2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</w:p>
    <w:p w14:paraId="4FBE77E5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</w:p>
    <w:p w14:paraId="590A7F0E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</w:p>
    <w:p w14:paraId="02B92763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</w:p>
    <w:p w14:paraId="1428B8A4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  <w:r w:rsidRPr="009E7AE7">
        <w:rPr>
          <w:b/>
          <w:sz w:val="20"/>
          <w:szCs w:val="20"/>
        </w:rPr>
        <w:t xml:space="preserve">Уведомление о проведении общественного обсуждения проекта </w:t>
      </w:r>
    </w:p>
    <w:p w14:paraId="79401D7B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  <w:r w:rsidRPr="009E7AE7">
        <w:rPr>
          <w:b/>
          <w:sz w:val="20"/>
          <w:szCs w:val="20"/>
        </w:rPr>
        <w:t xml:space="preserve">Доклада об обобщении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</w:t>
      </w:r>
    </w:p>
    <w:p w14:paraId="2BB7E77A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  <w:r w:rsidRPr="009E7AE7">
        <w:rPr>
          <w:b/>
          <w:sz w:val="20"/>
          <w:szCs w:val="20"/>
        </w:rPr>
        <w:t>за 2024 год</w:t>
      </w:r>
    </w:p>
    <w:p w14:paraId="49380D75" w14:textId="77777777" w:rsidR="00F67AC5" w:rsidRPr="009E7AE7" w:rsidRDefault="00F67AC5" w:rsidP="00F67AC5">
      <w:pPr>
        <w:jc w:val="center"/>
        <w:rPr>
          <w:b/>
          <w:sz w:val="20"/>
          <w:szCs w:val="20"/>
        </w:rPr>
      </w:pPr>
    </w:p>
    <w:p w14:paraId="06692F0E" w14:textId="77777777" w:rsidR="00F67AC5" w:rsidRPr="009E7AE7" w:rsidRDefault="00F67AC5" w:rsidP="00F67AC5">
      <w:pPr>
        <w:ind w:firstLine="708"/>
        <w:jc w:val="both"/>
        <w:rPr>
          <w:sz w:val="20"/>
          <w:szCs w:val="20"/>
        </w:rPr>
      </w:pPr>
      <w:r w:rsidRPr="009E7AE7">
        <w:rPr>
          <w:sz w:val="20"/>
          <w:szCs w:val="20"/>
        </w:rPr>
        <w:t>Администрация Селявинского сельского поселения Лискинского муниципального района Воронежской области сообщает, что в соответствии  со статьей 47</w:t>
      </w:r>
      <w:r w:rsidRPr="009E7AE7">
        <w:rPr>
          <w:bCs/>
          <w:sz w:val="20"/>
          <w:szCs w:val="2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Pr="009E7AE7">
        <w:rPr>
          <w:color w:val="000000"/>
          <w:sz w:val="20"/>
          <w:szCs w:val="20"/>
        </w:rPr>
        <w:t xml:space="preserve">  </w:t>
      </w:r>
      <w:r w:rsidRPr="009E7AE7">
        <w:rPr>
          <w:b/>
          <w:sz w:val="20"/>
          <w:szCs w:val="20"/>
        </w:rPr>
        <w:t>с 15 января по 15 февраля 2025 года</w:t>
      </w:r>
      <w:r w:rsidRPr="009E7AE7">
        <w:rPr>
          <w:sz w:val="20"/>
          <w:szCs w:val="20"/>
        </w:rPr>
        <w:t xml:space="preserve"> проводится общественное обсуждение проекта Доклада об обобщении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2024 год (далее – проект Доклада).</w:t>
      </w:r>
    </w:p>
    <w:p w14:paraId="0C3ECEA2" w14:textId="77777777" w:rsidR="00F67AC5" w:rsidRPr="009E7AE7" w:rsidRDefault="00F67AC5" w:rsidP="00F67AC5">
      <w:pPr>
        <w:ind w:firstLine="709"/>
        <w:jc w:val="both"/>
        <w:rPr>
          <w:sz w:val="20"/>
          <w:szCs w:val="20"/>
        </w:rPr>
      </w:pPr>
      <w:r w:rsidRPr="009E7AE7">
        <w:rPr>
          <w:sz w:val="20"/>
          <w:szCs w:val="20"/>
        </w:rPr>
        <w:t xml:space="preserve">В целях общественного обсуждения проект Доклада размещен на официальном сайте Селявинского сельского поселения Лискинского муниципального района Воронежской области в информационно-телекоммуникационной сети «Интернет» в разделе «Официально» - «Документы» - «Проекты НПА» </w:t>
      </w:r>
      <w:hyperlink r:id="rId8" w:history="1">
        <w:r w:rsidRPr="009E7AE7">
          <w:rPr>
            <w:rStyle w:val="a9"/>
            <w:sz w:val="20"/>
            <w:szCs w:val="20"/>
          </w:rPr>
          <w:t>https://selyavinskoe-r20.gosweb.gosuslugi.ru/ofitsialno/dokumenty/proekty-npa/</w:t>
        </w:r>
      </w:hyperlink>
      <w:r w:rsidRPr="009E7AE7">
        <w:rPr>
          <w:sz w:val="20"/>
          <w:szCs w:val="20"/>
        </w:rPr>
        <w:t>.</w:t>
      </w:r>
    </w:p>
    <w:p w14:paraId="6089C636" w14:textId="77777777" w:rsidR="00F67AC5" w:rsidRPr="009E7AE7" w:rsidRDefault="00F67AC5" w:rsidP="00F67AC5">
      <w:pPr>
        <w:ind w:firstLine="708"/>
        <w:jc w:val="both"/>
        <w:rPr>
          <w:sz w:val="20"/>
          <w:szCs w:val="20"/>
        </w:rPr>
      </w:pPr>
      <w:r w:rsidRPr="009E7AE7">
        <w:rPr>
          <w:sz w:val="20"/>
          <w:szCs w:val="20"/>
        </w:rPr>
        <w:t>Предложения принимаются с 15 января по 14 февраля  2025 года.</w:t>
      </w:r>
    </w:p>
    <w:p w14:paraId="2085E9A6" w14:textId="77777777" w:rsidR="00F67AC5" w:rsidRPr="009E7AE7" w:rsidRDefault="00F67AC5" w:rsidP="00F67AC5">
      <w:pPr>
        <w:ind w:firstLine="708"/>
        <w:jc w:val="both"/>
        <w:rPr>
          <w:sz w:val="20"/>
          <w:szCs w:val="20"/>
        </w:rPr>
      </w:pPr>
      <w:r w:rsidRPr="009E7AE7">
        <w:rPr>
          <w:sz w:val="20"/>
          <w:szCs w:val="20"/>
        </w:rPr>
        <w:t>Способы подачи предложений по итогам рассмотрения:</w:t>
      </w:r>
    </w:p>
    <w:p w14:paraId="4C614B96" w14:textId="77777777" w:rsidR="00F67AC5" w:rsidRPr="009E7AE7" w:rsidRDefault="00F67AC5" w:rsidP="00F67AC5">
      <w:pPr>
        <w:ind w:firstLine="708"/>
        <w:jc w:val="both"/>
        <w:rPr>
          <w:sz w:val="20"/>
          <w:szCs w:val="20"/>
        </w:rPr>
      </w:pPr>
      <w:r w:rsidRPr="009E7AE7">
        <w:rPr>
          <w:sz w:val="20"/>
          <w:szCs w:val="20"/>
        </w:rPr>
        <w:t>почтовым отправлением: 397965, Воронежская область, Лискинский муниципальный район, Селявинское сельское поселение, с. Селявное,                       ул. 9 Мая, 3;</w:t>
      </w:r>
    </w:p>
    <w:p w14:paraId="4B9DA1DE" w14:textId="77777777" w:rsidR="00F67AC5" w:rsidRPr="009E7AE7" w:rsidRDefault="00F67AC5" w:rsidP="00F67AC5">
      <w:pPr>
        <w:jc w:val="both"/>
        <w:rPr>
          <w:sz w:val="20"/>
          <w:szCs w:val="20"/>
        </w:rPr>
      </w:pPr>
      <w:r w:rsidRPr="009E7AE7">
        <w:rPr>
          <w:sz w:val="20"/>
          <w:szCs w:val="20"/>
        </w:rPr>
        <w:t xml:space="preserve"> </w:t>
      </w:r>
      <w:r w:rsidRPr="009E7AE7">
        <w:rPr>
          <w:sz w:val="20"/>
          <w:szCs w:val="20"/>
        </w:rPr>
        <w:tab/>
        <w:t xml:space="preserve">письмом на адрес электронной почты: </w:t>
      </w:r>
      <w:hyperlink r:id="rId9" w:history="1">
        <w:r w:rsidRPr="009E7AE7">
          <w:rPr>
            <w:rStyle w:val="a9"/>
            <w:sz w:val="20"/>
            <w:szCs w:val="20"/>
            <w:lang w:val="en-US"/>
          </w:rPr>
          <w:t>selyav</w:t>
        </w:r>
        <w:r w:rsidRPr="009E7AE7">
          <w:rPr>
            <w:rStyle w:val="a9"/>
            <w:sz w:val="20"/>
            <w:szCs w:val="20"/>
          </w:rPr>
          <w:t>.</w:t>
        </w:r>
        <w:r w:rsidRPr="009E7AE7">
          <w:rPr>
            <w:rStyle w:val="a9"/>
            <w:sz w:val="20"/>
            <w:szCs w:val="20"/>
            <w:lang w:val="en-US"/>
          </w:rPr>
          <w:t>liski</w:t>
        </w:r>
        <w:r w:rsidRPr="009E7AE7">
          <w:rPr>
            <w:rStyle w:val="a9"/>
            <w:sz w:val="20"/>
            <w:szCs w:val="20"/>
          </w:rPr>
          <w:t>@</w:t>
        </w:r>
        <w:r w:rsidRPr="009E7AE7">
          <w:rPr>
            <w:rStyle w:val="a9"/>
            <w:sz w:val="20"/>
            <w:szCs w:val="20"/>
            <w:lang w:val="en-US"/>
          </w:rPr>
          <w:t>govvrn</w:t>
        </w:r>
        <w:r w:rsidRPr="009E7AE7">
          <w:rPr>
            <w:rStyle w:val="a9"/>
            <w:sz w:val="20"/>
            <w:szCs w:val="20"/>
          </w:rPr>
          <w:t>.</w:t>
        </w:r>
        <w:r w:rsidRPr="009E7AE7">
          <w:rPr>
            <w:rStyle w:val="a9"/>
            <w:sz w:val="20"/>
            <w:szCs w:val="20"/>
            <w:lang w:val="en-US"/>
          </w:rPr>
          <w:t>ru</w:t>
        </w:r>
      </w:hyperlink>
      <w:r w:rsidRPr="009E7AE7">
        <w:rPr>
          <w:sz w:val="20"/>
          <w:szCs w:val="20"/>
        </w:rPr>
        <w:t>;</w:t>
      </w:r>
    </w:p>
    <w:p w14:paraId="79579C75" w14:textId="77777777" w:rsidR="00F67AC5" w:rsidRPr="009E7AE7" w:rsidRDefault="00F67AC5" w:rsidP="00F67AC5">
      <w:pPr>
        <w:jc w:val="both"/>
        <w:rPr>
          <w:sz w:val="20"/>
          <w:szCs w:val="20"/>
        </w:rPr>
      </w:pPr>
      <w:r w:rsidRPr="009E7AE7">
        <w:rPr>
          <w:sz w:val="20"/>
          <w:szCs w:val="20"/>
        </w:rPr>
        <w:tab/>
        <w:t xml:space="preserve">посредством официального сайта </w:t>
      </w:r>
      <w:hyperlink r:id="rId10" w:history="1">
        <w:r w:rsidRPr="009E7AE7">
          <w:rPr>
            <w:rStyle w:val="a9"/>
            <w:sz w:val="20"/>
            <w:szCs w:val="20"/>
          </w:rPr>
          <w:t>https://selyavinskoe-r20.gosweb.gosuslugi.ru</w:t>
        </w:r>
      </w:hyperlink>
    </w:p>
    <w:p w14:paraId="311A3A67" w14:textId="77777777" w:rsidR="00F67AC5" w:rsidRPr="009E7AE7" w:rsidRDefault="00F67AC5" w:rsidP="00F67AC5">
      <w:pPr>
        <w:ind w:firstLine="708"/>
        <w:jc w:val="both"/>
        <w:rPr>
          <w:b/>
          <w:sz w:val="20"/>
          <w:szCs w:val="20"/>
        </w:rPr>
      </w:pPr>
      <w:r w:rsidRPr="009E7AE7">
        <w:rPr>
          <w:sz w:val="20"/>
          <w:szCs w:val="20"/>
        </w:rPr>
        <w:t>Поданные в период общественного обсуждения предложения рассматриваются Общественным советом с 15 февраля по 19 февраля 2025 года.</w:t>
      </w:r>
    </w:p>
    <w:p w14:paraId="563F4BAC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5546DF8C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1AFAE470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261A69B7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5E5660D4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32CD8C91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12967191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308F87D1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0D5A22FD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55FCF104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63B70DA1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0092B7E7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17A5C74D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4DDB9928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7C8F841C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28CC0FF9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378D8937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4BD5E0F1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67234ED9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5094B7BE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7459D6DA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35945970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1737FB6D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59B540FD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198B1330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076BD3C9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4EA8741A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2F7AD81F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16C1EC77" w14:textId="77777777" w:rsidR="00F67AC5" w:rsidRDefault="00F67AC5" w:rsidP="00F67AC5">
      <w:pPr>
        <w:pStyle w:val="affa"/>
        <w:jc w:val="center"/>
        <w:rPr>
          <w:b/>
          <w:sz w:val="20"/>
        </w:rPr>
      </w:pPr>
      <w:r>
        <w:rPr>
          <w:b/>
          <w:sz w:val="20"/>
        </w:rPr>
        <w:lastRenderedPageBreak/>
        <w:t>ПРОЕКТ</w:t>
      </w:r>
    </w:p>
    <w:p w14:paraId="2899447C" w14:textId="77777777" w:rsidR="00F67AC5" w:rsidRDefault="00F67AC5" w:rsidP="00F67AC5">
      <w:pPr>
        <w:pStyle w:val="affa"/>
        <w:jc w:val="center"/>
        <w:rPr>
          <w:b/>
          <w:sz w:val="20"/>
        </w:rPr>
      </w:pPr>
    </w:p>
    <w:p w14:paraId="1AE505D1" w14:textId="77777777" w:rsidR="00F67AC5" w:rsidRDefault="00F67AC5" w:rsidP="00F67AC5">
      <w:pPr>
        <w:pStyle w:val="affa"/>
        <w:jc w:val="center"/>
        <w:rPr>
          <w:b/>
          <w:sz w:val="20"/>
        </w:rPr>
      </w:pPr>
    </w:p>
    <w:p w14:paraId="5F1CE250" w14:textId="77777777" w:rsidR="00F67AC5" w:rsidRPr="00EF36F2" w:rsidRDefault="00F67AC5" w:rsidP="00F67AC5">
      <w:pPr>
        <w:pStyle w:val="affa"/>
        <w:jc w:val="center"/>
        <w:rPr>
          <w:b/>
          <w:sz w:val="20"/>
        </w:rPr>
      </w:pPr>
      <w:r w:rsidRPr="00EF36F2">
        <w:rPr>
          <w:b/>
          <w:sz w:val="20"/>
        </w:rPr>
        <w:t>АДМИНИСТРАЦИЯ</w:t>
      </w:r>
    </w:p>
    <w:p w14:paraId="72230A86" w14:textId="77777777" w:rsidR="00F67AC5" w:rsidRPr="00EF36F2" w:rsidRDefault="00F67AC5" w:rsidP="00F67AC5">
      <w:pPr>
        <w:pStyle w:val="affa"/>
        <w:jc w:val="center"/>
        <w:rPr>
          <w:b/>
          <w:sz w:val="20"/>
        </w:rPr>
      </w:pPr>
      <w:r w:rsidRPr="00EF36F2">
        <w:rPr>
          <w:b/>
          <w:sz w:val="20"/>
        </w:rPr>
        <w:t>СЕЛЯВИНСКОГО СЕЛЬСКОГО ПОСЕЛЕНИЯ</w:t>
      </w:r>
    </w:p>
    <w:p w14:paraId="4557B35C" w14:textId="77777777" w:rsidR="00F67AC5" w:rsidRPr="00EF36F2" w:rsidRDefault="00F67AC5" w:rsidP="00F67AC5">
      <w:pPr>
        <w:pStyle w:val="affa"/>
        <w:jc w:val="center"/>
        <w:rPr>
          <w:b/>
          <w:sz w:val="20"/>
        </w:rPr>
      </w:pPr>
      <w:r w:rsidRPr="00EF36F2">
        <w:rPr>
          <w:b/>
          <w:sz w:val="20"/>
        </w:rPr>
        <w:t>ЛИСКИНСКОГО  МУНИЦИПАЛЬНОГО РАЙОНА</w:t>
      </w:r>
    </w:p>
    <w:p w14:paraId="5088B3DA" w14:textId="77777777" w:rsidR="00F67AC5" w:rsidRPr="00EF36F2" w:rsidRDefault="00F67AC5" w:rsidP="00F67AC5">
      <w:pPr>
        <w:pStyle w:val="affa"/>
        <w:jc w:val="center"/>
        <w:rPr>
          <w:b/>
          <w:sz w:val="20"/>
        </w:rPr>
      </w:pPr>
      <w:r w:rsidRPr="00EF36F2">
        <w:rPr>
          <w:b/>
          <w:sz w:val="20"/>
        </w:rPr>
        <w:t>ВОРОНЕЖСКОЙ ОБЛАСТИ</w:t>
      </w:r>
    </w:p>
    <w:p w14:paraId="27688D76" w14:textId="77777777" w:rsidR="00F67AC5" w:rsidRPr="00EF36F2" w:rsidRDefault="00F67AC5" w:rsidP="00F67AC5">
      <w:pPr>
        <w:pStyle w:val="affa"/>
        <w:jc w:val="center"/>
        <w:rPr>
          <w:b/>
          <w:sz w:val="20"/>
        </w:rPr>
      </w:pPr>
      <w:r w:rsidRPr="00EF36F2">
        <w:rPr>
          <w:b/>
          <w:sz w:val="20"/>
        </w:rPr>
        <w:t>_______________________________________________________</w:t>
      </w:r>
    </w:p>
    <w:p w14:paraId="7107A47B" w14:textId="77777777" w:rsidR="00F67AC5" w:rsidRPr="00EF36F2" w:rsidRDefault="00F67AC5" w:rsidP="00F67AC5">
      <w:pPr>
        <w:pStyle w:val="affa"/>
        <w:jc w:val="center"/>
        <w:rPr>
          <w:sz w:val="20"/>
        </w:rPr>
      </w:pPr>
    </w:p>
    <w:p w14:paraId="4D3E00DD" w14:textId="77777777" w:rsidR="00F67AC5" w:rsidRPr="00EF36F2" w:rsidRDefault="00F67AC5" w:rsidP="00F67AC5">
      <w:pPr>
        <w:pStyle w:val="affa"/>
        <w:jc w:val="center"/>
        <w:rPr>
          <w:b/>
          <w:sz w:val="20"/>
        </w:rPr>
      </w:pPr>
      <w:r w:rsidRPr="00EF36F2">
        <w:rPr>
          <w:b/>
          <w:sz w:val="20"/>
        </w:rPr>
        <w:t>РАСПОРЯЖЕНИЕ</w:t>
      </w:r>
    </w:p>
    <w:p w14:paraId="5EB3F3A0" w14:textId="77777777" w:rsidR="00F67AC5" w:rsidRPr="00EF36F2" w:rsidRDefault="00F67AC5" w:rsidP="00F67AC5">
      <w:pPr>
        <w:pStyle w:val="affa"/>
        <w:jc w:val="center"/>
        <w:rPr>
          <w:sz w:val="20"/>
        </w:rPr>
      </w:pPr>
    </w:p>
    <w:p w14:paraId="38963D0F" w14:textId="77777777" w:rsidR="00F67AC5" w:rsidRPr="00F67AC5" w:rsidRDefault="00F67AC5" w:rsidP="00F67AC5">
      <w:pPr>
        <w:pStyle w:val="affa"/>
        <w:rPr>
          <w:b/>
          <w:sz w:val="20"/>
        </w:rPr>
      </w:pPr>
      <w:r w:rsidRPr="00EF36F2">
        <w:rPr>
          <w:b/>
          <w:sz w:val="20"/>
          <w:u w:val="single"/>
        </w:rPr>
        <w:t>от               20       г</w:t>
      </w:r>
      <w:r w:rsidRPr="00EF36F2">
        <w:rPr>
          <w:b/>
          <w:sz w:val="20"/>
        </w:rPr>
        <w:t xml:space="preserve">. </w:t>
      </w:r>
      <w:r w:rsidRPr="00EF36F2">
        <w:rPr>
          <w:b/>
          <w:sz w:val="20"/>
        </w:rPr>
        <w:tab/>
      </w:r>
      <w:r w:rsidRPr="00EF36F2">
        <w:rPr>
          <w:b/>
          <w:sz w:val="20"/>
        </w:rPr>
        <w:tab/>
      </w:r>
      <w:r w:rsidRPr="00EF36F2">
        <w:rPr>
          <w:b/>
          <w:sz w:val="20"/>
        </w:rPr>
        <w:tab/>
      </w:r>
      <w:r w:rsidRPr="00EF36F2">
        <w:rPr>
          <w:b/>
          <w:sz w:val="20"/>
        </w:rPr>
        <w:tab/>
      </w:r>
      <w:r w:rsidRPr="00EF36F2">
        <w:rPr>
          <w:b/>
          <w:sz w:val="20"/>
        </w:rPr>
        <w:tab/>
      </w:r>
      <w:r w:rsidRPr="00EF36F2">
        <w:rPr>
          <w:b/>
          <w:sz w:val="20"/>
        </w:rPr>
        <w:tab/>
      </w:r>
      <w:r w:rsidRPr="00EF36F2">
        <w:rPr>
          <w:b/>
          <w:sz w:val="20"/>
        </w:rPr>
        <w:tab/>
        <w:t xml:space="preserve">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F36F2">
        <w:rPr>
          <w:b/>
          <w:sz w:val="20"/>
        </w:rPr>
        <w:t xml:space="preserve">   </w:t>
      </w:r>
      <w:r w:rsidRPr="00F67AC5">
        <w:rPr>
          <w:b/>
          <w:sz w:val="20"/>
        </w:rPr>
        <w:t>№  _____</w:t>
      </w:r>
    </w:p>
    <w:p w14:paraId="76B12C8E" w14:textId="77777777" w:rsidR="00F67AC5" w:rsidRPr="00F67AC5" w:rsidRDefault="00F67AC5" w:rsidP="00F67AC5">
      <w:pPr>
        <w:pStyle w:val="affa"/>
        <w:jc w:val="center"/>
        <w:rPr>
          <w:sz w:val="20"/>
        </w:rPr>
      </w:pPr>
      <w:r w:rsidRPr="00F67AC5">
        <w:rPr>
          <w:sz w:val="20"/>
        </w:rPr>
        <w:t>с. Селявное</w:t>
      </w:r>
    </w:p>
    <w:p w14:paraId="06074810" w14:textId="77777777" w:rsidR="00F67AC5" w:rsidRPr="00EF36F2" w:rsidRDefault="00F67AC5" w:rsidP="00F67AC5">
      <w:pPr>
        <w:pStyle w:val="affa"/>
        <w:rPr>
          <w:sz w:val="20"/>
        </w:rPr>
      </w:pPr>
      <w:r w:rsidRPr="00EF36F2">
        <w:rPr>
          <w:sz w:val="20"/>
        </w:rPr>
        <w:tab/>
      </w:r>
    </w:p>
    <w:p w14:paraId="606446AE" w14:textId="77777777" w:rsidR="00F67AC5" w:rsidRPr="00EF36F2" w:rsidRDefault="00F67AC5" w:rsidP="00F67AC5">
      <w:pPr>
        <w:pStyle w:val="affa"/>
        <w:ind w:right="4252"/>
        <w:jc w:val="both"/>
        <w:rPr>
          <w:b/>
          <w:sz w:val="20"/>
        </w:rPr>
      </w:pPr>
      <w:r w:rsidRPr="00EF36F2">
        <w:rPr>
          <w:b/>
          <w:sz w:val="20"/>
        </w:rPr>
        <w:tab/>
      </w:r>
    </w:p>
    <w:p w14:paraId="01F87C3F" w14:textId="77777777" w:rsidR="00F67AC5" w:rsidRPr="00EF36F2" w:rsidRDefault="00F67AC5" w:rsidP="00F67AC5">
      <w:pPr>
        <w:pStyle w:val="affa"/>
        <w:ind w:right="4252"/>
        <w:jc w:val="both"/>
        <w:rPr>
          <w:b/>
          <w:sz w:val="20"/>
        </w:rPr>
      </w:pPr>
      <w:r w:rsidRPr="00EF36F2">
        <w:rPr>
          <w:b/>
          <w:sz w:val="20"/>
        </w:rPr>
        <w:t>Об утверждении Доклада о результатах обобщения правоприменительной практики  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2024 год</w:t>
      </w:r>
    </w:p>
    <w:p w14:paraId="34C33A1B" w14:textId="77777777" w:rsidR="00F67AC5" w:rsidRPr="00EF36F2" w:rsidRDefault="00F67AC5" w:rsidP="00F67AC5">
      <w:pPr>
        <w:pStyle w:val="affa"/>
        <w:ind w:right="4252"/>
        <w:jc w:val="both"/>
        <w:rPr>
          <w:b/>
          <w:sz w:val="20"/>
        </w:rPr>
      </w:pPr>
    </w:p>
    <w:p w14:paraId="4098E0A6" w14:textId="77777777" w:rsidR="00F67AC5" w:rsidRPr="00EF36F2" w:rsidRDefault="00F67AC5" w:rsidP="00F67AC5">
      <w:pPr>
        <w:pStyle w:val="affa"/>
        <w:rPr>
          <w:sz w:val="20"/>
        </w:rPr>
      </w:pPr>
    </w:p>
    <w:p w14:paraId="43EF0BAF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t>В соответствии со статьей 47</w:t>
      </w:r>
      <w:r w:rsidRPr="00EF36F2">
        <w:rPr>
          <w:rFonts w:eastAsia="Calibri"/>
          <w:bCs/>
          <w:sz w:val="20"/>
        </w:rPr>
        <w:t xml:space="preserve"> Федер</w:t>
      </w:r>
      <w:r>
        <w:rPr>
          <w:rFonts w:eastAsia="Calibri"/>
          <w:bCs/>
          <w:sz w:val="20"/>
        </w:rPr>
        <w:t xml:space="preserve">ального закона от 31.07.2020  </w:t>
      </w:r>
      <w:r w:rsidRPr="00EF36F2">
        <w:rPr>
          <w:rFonts w:eastAsia="Calibri"/>
          <w:bCs/>
          <w:sz w:val="20"/>
        </w:rPr>
        <w:t>№ 248-ФЗ «О государственном контроле (надзоре) и муниципальном контроле в Российской Федерации»:</w:t>
      </w:r>
      <w:r w:rsidRPr="00EF36F2">
        <w:rPr>
          <w:rFonts w:eastAsia="Calibri"/>
          <w:sz w:val="20"/>
        </w:rPr>
        <w:t xml:space="preserve"> </w:t>
      </w:r>
    </w:p>
    <w:p w14:paraId="44A00813" w14:textId="77777777" w:rsidR="00F67AC5" w:rsidRPr="00EF36F2" w:rsidRDefault="00F67AC5" w:rsidP="00F67AC5">
      <w:pPr>
        <w:pStyle w:val="affa"/>
        <w:jc w:val="both"/>
        <w:rPr>
          <w:rFonts w:eastAsia="Calibri"/>
          <w:sz w:val="20"/>
        </w:rPr>
      </w:pPr>
    </w:p>
    <w:p w14:paraId="4A629007" w14:textId="77777777" w:rsidR="00F67AC5" w:rsidRPr="00EF36F2" w:rsidRDefault="00F67AC5" w:rsidP="00F67AC5">
      <w:pPr>
        <w:shd w:val="clear" w:color="auto" w:fill="FFFFFF"/>
        <w:ind w:firstLine="708"/>
        <w:jc w:val="both"/>
        <w:rPr>
          <w:color w:val="1A1A1A"/>
          <w:sz w:val="20"/>
          <w:szCs w:val="20"/>
        </w:rPr>
      </w:pPr>
      <w:r w:rsidRPr="00EF36F2">
        <w:rPr>
          <w:sz w:val="20"/>
          <w:szCs w:val="20"/>
        </w:rPr>
        <w:t xml:space="preserve">1. Утвердить Доклад </w:t>
      </w:r>
      <w:r w:rsidRPr="00EF36F2">
        <w:rPr>
          <w:color w:val="1A1A1A"/>
          <w:sz w:val="20"/>
          <w:szCs w:val="20"/>
        </w:rPr>
        <w:t>о результатах обобщения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2024 год.</w:t>
      </w:r>
    </w:p>
    <w:p w14:paraId="423C2F30" w14:textId="77777777" w:rsidR="00F67AC5" w:rsidRDefault="00F67AC5" w:rsidP="00F67A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F36F2">
        <w:rPr>
          <w:sz w:val="20"/>
          <w:szCs w:val="20"/>
        </w:rPr>
        <w:t>2. Разместить настоящее распоряжение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19EB2BB1" w14:textId="77777777" w:rsidR="00F67AC5" w:rsidRDefault="00F67AC5" w:rsidP="00F67A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DF7E450" w14:textId="77777777" w:rsidR="00F67AC5" w:rsidRDefault="00F67AC5" w:rsidP="00F67A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9FEC80C" w14:textId="77777777" w:rsidR="00F67AC5" w:rsidRDefault="00F67AC5" w:rsidP="00F67A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E4D5F49" w14:textId="77777777" w:rsidR="00F67AC5" w:rsidRPr="00EF36F2" w:rsidRDefault="00F67AC5" w:rsidP="00F67A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94D2EB7" w14:textId="77777777" w:rsidR="00F67AC5" w:rsidRPr="00EF36F2" w:rsidRDefault="00F67AC5" w:rsidP="00F67AC5">
      <w:pPr>
        <w:pStyle w:val="affa"/>
        <w:rPr>
          <w:sz w:val="20"/>
        </w:rPr>
      </w:pPr>
      <w:r w:rsidRPr="00EF36F2">
        <w:rPr>
          <w:sz w:val="20"/>
        </w:rPr>
        <w:t>Глава  Селявинского</w:t>
      </w:r>
    </w:p>
    <w:p w14:paraId="4105E8FD" w14:textId="77777777" w:rsidR="00F67AC5" w:rsidRDefault="00F67AC5" w:rsidP="00F67AC5">
      <w:pPr>
        <w:pStyle w:val="affa"/>
        <w:rPr>
          <w:sz w:val="20"/>
        </w:rPr>
      </w:pPr>
      <w:r w:rsidRPr="00EF36F2">
        <w:rPr>
          <w:sz w:val="20"/>
        </w:rPr>
        <w:t>сельского поселения</w:t>
      </w:r>
      <w:r w:rsidRPr="00EF36F2">
        <w:rPr>
          <w:sz w:val="20"/>
        </w:rPr>
        <w:tab/>
      </w:r>
      <w:r w:rsidRPr="00EF36F2">
        <w:rPr>
          <w:sz w:val="20"/>
        </w:rPr>
        <w:tab/>
      </w:r>
      <w:r w:rsidRPr="00EF36F2">
        <w:rPr>
          <w:sz w:val="20"/>
        </w:rPr>
        <w:tab/>
      </w:r>
      <w:r w:rsidRPr="00EF36F2">
        <w:rPr>
          <w:sz w:val="20"/>
        </w:rPr>
        <w:tab/>
      </w:r>
      <w:r w:rsidRPr="00EF36F2">
        <w:rPr>
          <w:sz w:val="20"/>
        </w:rPr>
        <w:tab/>
      </w:r>
      <w:r w:rsidRPr="00EF36F2">
        <w:rPr>
          <w:sz w:val="20"/>
        </w:rPr>
        <w:tab/>
      </w:r>
      <w:r w:rsidRPr="00EF36F2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F36F2">
        <w:rPr>
          <w:sz w:val="20"/>
        </w:rPr>
        <w:t xml:space="preserve">А.Н. Семченко </w:t>
      </w:r>
    </w:p>
    <w:p w14:paraId="1AC808D4" w14:textId="77777777" w:rsidR="00F67AC5" w:rsidRDefault="00F67AC5" w:rsidP="00F67AC5">
      <w:pPr>
        <w:pStyle w:val="affa"/>
        <w:rPr>
          <w:sz w:val="20"/>
        </w:rPr>
      </w:pPr>
    </w:p>
    <w:p w14:paraId="07077B78" w14:textId="77777777" w:rsidR="00F67AC5" w:rsidRPr="00EF36F2" w:rsidRDefault="00F67AC5" w:rsidP="00F67AC5">
      <w:pPr>
        <w:pStyle w:val="affa"/>
        <w:rPr>
          <w:sz w:val="20"/>
        </w:rPr>
      </w:pPr>
    </w:p>
    <w:p w14:paraId="451864E3" w14:textId="77777777" w:rsidR="00F67AC5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53E33E71" w14:textId="77777777" w:rsidR="00F67AC5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4FDF570E" w14:textId="1FFDDE40" w:rsidR="00F67AC5" w:rsidRPr="00EF36F2" w:rsidRDefault="00CD2ED9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3810F" wp14:editId="2D152A20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2743200" cy="1266825"/>
                <wp:effectExtent l="0" t="0" r="0" b="0"/>
                <wp:wrapNone/>
                <wp:docPr id="137410663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86EE4" w14:textId="77777777" w:rsidR="00F67AC5" w:rsidRPr="00F67AC5" w:rsidRDefault="00F67AC5" w:rsidP="00F67AC5">
                            <w:pPr>
                              <w:pStyle w:val="affa"/>
                              <w:jc w:val="center"/>
                              <w:rPr>
                                <w:sz w:val="20"/>
                              </w:rPr>
                            </w:pPr>
                            <w:r w:rsidRPr="00F67AC5">
                              <w:rPr>
                                <w:sz w:val="20"/>
                              </w:rPr>
                              <w:t>Приложение</w:t>
                            </w:r>
                          </w:p>
                          <w:p w14:paraId="04C326BB" w14:textId="77777777" w:rsidR="00F67AC5" w:rsidRPr="00F67AC5" w:rsidRDefault="00F67AC5" w:rsidP="00F67AC5">
                            <w:pPr>
                              <w:pStyle w:val="affa"/>
                              <w:jc w:val="center"/>
                              <w:rPr>
                                <w:sz w:val="20"/>
                              </w:rPr>
                            </w:pPr>
                            <w:r w:rsidRPr="00F67AC5">
                              <w:rPr>
                                <w:sz w:val="20"/>
                              </w:rPr>
                              <w:t>УТВЕРЖДЕНО</w:t>
                            </w:r>
                          </w:p>
                          <w:p w14:paraId="4DB177D3" w14:textId="77777777" w:rsidR="00F67AC5" w:rsidRPr="00F67AC5" w:rsidRDefault="00F67AC5" w:rsidP="00F67AC5">
                            <w:pPr>
                              <w:pStyle w:val="affa"/>
                              <w:jc w:val="center"/>
                              <w:rPr>
                                <w:sz w:val="20"/>
                              </w:rPr>
                            </w:pPr>
                            <w:r w:rsidRPr="00F67AC5">
                              <w:rPr>
                                <w:sz w:val="20"/>
                              </w:rPr>
                              <w:t>распоряжением администрации</w:t>
                            </w:r>
                          </w:p>
                          <w:p w14:paraId="2C4EB3B8" w14:textId="77777777" w:rsidR="00F67AC5" w:rsidRPr="00F67AC5" w:rsidRDefault="00F67AC5" w:rsidP="00F67AC5">
                            <w:pPr>
                              <w:pStyle w:val="affa"/>
                              <w:jc w:val="center"/>
                              <w:rPr>
                                <w:sz w:val="20"/>
                              </w:rPr>
                            </w:pPr>
                            <w:r w:rsidRPr="00F67AC5">
                              <w:rPr>
                                <w:sz w:val="20"/>
                              </w:rPr>
                              <w:t>Селявинского сельского поселения Лискинского муниципального района Воронежской области</w:t>
                            </w:r>
                          </w:p>
                          <w:p w14:paraId="62515A0E" w14:textId="77777777" w:rsidR="00F67AC5" w:rsidRPr="00F67AC5" w:rsidRDefault="00F67AC5" w:rsidP="00F67AC5">
                            <w:pPr>
                              <w:pStyle w:val="affa"/>
                              <w:jc w:val="center"/>
                              <w:rPr>
                                <w:sz w:val="20"/>
                              </w:rPr>
                            </w:pPr>
                            <w:r w:rsidRPr="00F67AC5">
                              <w:rPr>
                                <w:sz w:val="20"/>
                              </w:rPr>
                              <w:t>от _____________ 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810F" id="Надпись 3" o:spid="_x0000_s1029" type="#_x0000_t202" style="position:absolute;left:0;text-align:left;margin-left:164.8pt;margin-top:11.5pt;width:3in;height:99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" filled="f" stroked="f">
                <v:textbox>
                  <w:txbxContent>
                    <w:p w14:paraId="7BF86EE4" w14:textId="77777777" w:rsidR="00F67AC5" w:rsidRPr="00F67AC5" w:rsidRDefault="00F67AC5" w:rsidP="00F67AC5">
                      <w:pPr>
                        <w:pStyle w:val="affa"/>
                        <w:jc w:val="center"/>
                        <w:rPr>
                          <w:sz w:val="20"/>
                        </w:rPr>
                      </w:pPr>
                      <w:r w:rsidRPr="00F67AC5">
                        <w:rPr>
                          <w:sz w:val="20"/>
                        </w:rPr>
                        <w:t>Приложение</w:t>
                      </w:r>
                    </w:p>
                    <w:p w14:paraId="04C326BB" w14:textId="77777777" w:rsidR="00F67AC5" w:rsidRPr="00F67AC5" w:rsidRDefault="00F67AC5" w:rsidP="00F67AC5">
                      <w:pPr>
                        <w:pStyle w:val="affa"/>
                        <w:jc w:val="center"/>
                        <w:rPr>
                          <w:sz w:val="20"/>
                        </w:rPr>
                      </w:pPr>
                      <w:r w:rsidRPr="00F67AC5">
                        <w:rPr>
                          <w:sz w:val="20"/>
                        </w:rPr>
                        <w:t>УТВЕРЖДЕНО</w:t>
                      </w:r>
                    </w:p>
                    <w:p w14:paraId="4DB177D3" w14:textId="77777777" w:rsidR="00F67AC5" w:rsidRPr="00F67AC5" w:rsidRDefault="00F67AC5" w:rsidP="00F67AC5">
                      <w:pPr>
                        <w:pStyle w:val="affa"/>
                        <w:jc w:val="center"/>
                        <w:rPr>
                          <w:sz w:val="20"/>
                        </w:rPr>
                      </w:pPr>
                      <w:r w:rsidRPr="00F67AC5">
                        <w:rPr>
                          <w:sz w:val="20"/>
                        </w:rPr>
                        <w:t>распоряжением администрации</w:t>
                      </w:r>
                    </w:p>
                    <w:p w14:paraId="2C4EB3B8" w14:textId="77777777" w:rsidR="00F67AC5" w:rsidRPr="00F67AC5" w:rsidRDefault="00F67AC5" w:rsidP="00F67AC5">
                      <w:pPr>
                        <w:pStyle w:val="affa"/>
                        <w:jc w:val="center"/>
                        <w:rPr>
                          <w:sz w:val="20"/>
                        </w:rPr>
                      </w:pPr>
                      <w:r w:rsidRPr="00F67AC5">
                        <w:rPr>
                          <w:sz w:val="20"/>
                        </w:rPr>
                        <w:t>Селявинского сельского поселения Лискинского муниципального района Воронежской области</w:t>
                      </w:r>
                    </w:p>
                    <w:p w14:paraId="62515A0E" w14:textId="77777777" w:rsidR="00F67AC5" w:rsidRPr="00F67AC5" w:rsidRDefault="00F67AC5" w:rsidP="00F67AC5">
                      <w:pPr>
                        <w:pStyle w:val="affa"/>
                        <w:jc w:val="center"/>
                        <w:rPr>
                          <w:sz w:val="20"/>
                        </w:rPr>
                      </w:pPr>
                      <w:r w:rsidRPr="00F67AC5">
                        <w:rPr>
                          <w:sz w:val="20"/>
                        </w:rPr>
                        <w:t>от _____________  № 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BA467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2D7EE7F9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78960C27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2F5D260F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2389EAE3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7D04CD58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3C46A2BA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7CDD99DA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5C6429B1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09A061EA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68D91616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</w:p>
    <w:p w14:paraId="6B314027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  <w:r w:rsidRPr="00EF36F2">
        <w:rPr>
          <w:b/>
          <w:color w:val="1A1A1A"/>
          <w:sz w:val="20"/>
          <w:szCs w:val="20"/>
        </w:rPr>
        <w:t>ДОКЛАД</w:t>
      </w:r>
    </w:p>
    <w:p w14:paraId="5B77032A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  <w:r w:rsidRPr="00EF36F2">
        <w:rPr>
          <w:b/>
          <w:color w:val="1A1A1A"/>
          <w:sz w:val="20"/>
          <w:szCs w:val="20"/>
        </w:rPr>
        <w:t>о результатах обобщения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</w:t>
      </w:r>
    </w:p>
    <w:p w14:paraId="7FC14AC7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  <w:r w:rsidRPr="00EF36F2">
        <w:rPr>
          <w:b/>
          <w:color w:val="1A1A1A"/>
          <w:sz w:val="20"/>
          <w:szCs w:val="20"/>
        </w:rPr>
        <w:t>района Воронежской области</w:t>
      </w:r>
    </w:p>
    <w:p w14:paraId="355EC368" w14:textId="77777777" w:rsidR="00F67AC5" w:rsidRPr="00EF36F2" w:rsidRDefault="00F67AC5" w:rsidP="00F67AC5">
      <w:pPr>
        <w:shd w:val="clear" w:color="auto" w:fill="FFFFFF"/>
        <w:jc w:val="center"/>
        <w:rPr>
          <w:b/>
          <w:color w:val="1A1A1A"/>
          <w:sz w:val="20"/>
          <w:szCs w:val="20"/>
        </w:rPr>
      </w:pPr>
      <w:r w:rsidRPr="00EF36F2">
        <w:rPr>
          <w:b/>
          <w:color w:val="1A1A1A"/>
          <w:sz w:val="20"/>
          <w:szCs w:val="20"/>
        </w:rPr>
        <w:t>за 2024 год</w:t>
      </w:r>
    </w:p>
    <w:p w14:paraId="0F7B443A" w14:textId="77777777" w:rsidR="00F67AC5" w:rsidRPr="00EF36F2" w:rsidRDefault="00F67AC5" w:rsidP="00F67AC5">
      <w:pPr>
        <w:pStyle w:val="affa"/>
        <w:jc w:val="both"/>
        <w:rPr>
          <w:sz w:val="20"/>
        </w:rPr>
      </w:pPr>
    </w:p>
    <w:p w14:paraId="06F51793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t>Настоящий Доклад подготовлен в соответствии со ст. 47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3962637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t>Проведение муниципального контроля в сфере благоустройства осуществляется в соответствии с:</w:t>
      </w:r>
    </w:p>
    <w:p w14:paraId="3244CE38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t>- Конституцией Российской Федерации;</w:t>
      </w:r>
    </w:p>
    <w:p w14:paraId="14A803B4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lastRenderedPageBreak/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0CA2BD34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t>- Федеральном законом от 31.07.2020 № 248-ФЗ «О государственном контроле (надзоре) и муниципальном контроле в Российской Федерации»;</w:t>
      </w:r>
    </w:p>
    <w:p w14:paraId="5A4118D4" w14:textId="77777777" w:rsidR="00F67AC5" w:rsidRPr="00EF36F2" w:rsidRDefault="00F67AC5" w:rsidP="00F67AC5">
      <w:pPr>
        <w:pStyle w:val="affa"/>
        <w:jc w:val="both"/>
        <w:rPr>
          <w:sz w:val="20"/>
        </w:rPr>
      </w:pPr>
      <w:r w:rsidRPr="00EF36F2">
        <w:rPr>
          <w:sz w:val="20"/>
        </w:rPr>
        <w:t>-</w:t>
      </w:r>
      <w:r w:rsidRPr="00EF36F2">
        <w:rPr>
          <w:sz w:val="20"/>
        </w:rPr>
        <w:tab/>
        <w:t xml:space="preserve"> решением Совета народных депутатов Селявинского сельского поселения Лискинского муниципального района Воронежской области от 21.09.2021   № 51 «Об утверждении Положения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области»;</w:t>
      </w:r>
    </w:p>
    <w:p w14:paraId="0E626BEA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t>- решением Совета народных депутатов Селявинского сельского поселения Лискинского муниципального района Воронежской области от 27.11.2020   № 17 «</w:t>
      </w:r>
      <w:r w:rsidRPr="00EF36F2">
        <w:rPr>
          <w:bCs/>
          <w:color w:val="000000"/>
          <w:sz w:val="20"/>
        </w:rPr>
        <w:t>Об утверждении правил благоустройства территории Селявинского сельского поселения Лискинского муниципального района Воронежской области».</w:t>
      </w:r>
    </w:p>
    <w:p w14:paraId="70D29CE3" w14:textId="77777777" w:rsidR="00F67AC5" w:rsidRPr="00EF36F2" w:rsidRDefault="00F67AC5" w:rsidP="00F67AC5">
      <w:pPr>
        <w:pStyle w:val="affa"/>
        <w:ind w:firstLine="708"/>
        <w:jc w:val="both"/>
        <w:rPr>
          <w:rFonts w:eastAsia="Calibri"/>
          <w:sz w:val="20"/>
        </w:rPr>
      </w:pPr>
      <w:r w:rsidRPr="00EF36F2">
        <w:rPr>
          <w:rFonts w:eastAsia="Calibri"/>
          <w:sz w:val="20"/>
        </w:rPr>
        <w:t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Селявинского сельского поселения Лискинского муниципального района Воронежской области утвержденными решением Совета народных депутатов Селявинского сельского поселения Лискинского муниципального района Воронежской области от 27.11.2020 № 17, в том числе требований к обеспечению доступности для инвалидов объектов социальной, инженерной и транспортной инфраструктур и  предоставляемых услуг.</w:t>
      </w:r>
    </w:p>
    <w:p w14:paraId="5AD9A919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t>Объектами муниципального контроля в сфере благоустройства являются:</w:t>
      </w:r>
    </w:p>
    <w:p w14:paraId="6B390F01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t xml:space="preserve"> </w:t>
      </w:r>
      <w:r w:rsidRPr="00EF36F2">
        <w:rPr>
          <w:rFonts w:eastAsia="Calibri"/>
          <w:sz w:val="20"/>
        </w:rPr>
        <w:t>деятельность, действия (бездействие) контролируемых лиц, связанные с соблюдением обязательных требований;</w:t>
      </w:r>
    </w:p>
    <w:p w14:paraId="07017AEC" w14:textId="77777777" w:rsidR="00F67AC5" w:rsidRPr="00EF36F2" w:rsidRDefault="00F67AC5" w:rsidP="00F67AC5">
      <w:pPr>
        <w:pStyle w:val="affa"/>
        <w:ind w:firstLine="708"/>
        <w:jc w:val="both"/>
        <w:rPr>
          <w:rFonts w:eastAsia="Calibri"/>
          <w:sz w:val="20"/>
        </w:rPr>
      </w:pPr>
      <w:r w:rsidRPr="00EF36F2">
        <w:rPr>
          <w:rFonts w:eastAsia="Calibri"/>
          <w:sz w:val="20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14:paraId="5ED57664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t xml:space="preserve">Целями муниципального контроля в сфере благоустройства являются: </w:t>
      </w:r>
    </w:p>
    <w:p w14:paraId="3E2BBF2F" w14:textId="77777777" w:rsidR="00F67AC5" w:rsidRPr="00EF36F2" w:rsidRDefault="00F67AC5" w:rsidP="00F67AC5">
      <w:pPr>
        <w:pStyle w:val="affa"/>
        <w:ind w:firstLine="708"/>
        <w:jc w:val="both"/>
        <w:rPr>
          <w:rFonts w:eastAsia="Calibri"/>
          <w:sz w:val="20"/>
        </w:rPr>
      </w:pPr>
      <w:r w:rsidRPr="00EF36F2">
        <w:rPr>
          <w:rFonts w:eastAsia="Calibri"/>
          <w:sz w:val="20"/>
        </w:rPr>
        <w:t>- стимулирование добросовестного соблюдения обязательных требований контролируемыми лицами;</w:t>
      </w:r>
    </w:p>
    <w:p w14:paraId="2F523449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устранение   условий, причин  и  факторов,  способных   привести     к</w:t>
      </w:r>
    </w:p>
    <w:p w14:paraId="7FAC8F8F" w14:textId="77777777" w:rsidR="00F67AC5" w:rsidRPr="00EF36F2" w:rsidRDefault="00F67AC5" w:rsidP="00F67AC5">
      <w:pPr>
        <w:pStyle w:val="affa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нарушениям обязательных требований и (или) причинению вреда (ущерба) охраняемым законом ценностям;</w:t>
      </w:r>
    </w:p>
    <w:p w14:paraId="1A0C6640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8BB5E1E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разъяснение контролируемым лицам системы обязательных требований;</w:t>
      </w:r>
    </w:p>
    <w:p w14:paraId="77169FED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A02510B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14:paraId="05EBD5E9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повышение прозрачности системы осуществления муниципального контроля в сфере благоустройства;</w:t>
      </w:r>
    </w:p>
    <w:p w14:paraId="437A06FD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14:paraId="3B6AEC5B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t>Основными задачами муниципального контроля в сфере благоустройства являются:</w:t>
      </w:r>
    </w:p>
    <w:p w14:paraId="0FFA2DBD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BB95480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14:paraId="5FEB65C0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14:paraId="64AB59E1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создание и внедрение мер системы позитивной профилактики;</w:t>
      </w:r>
    </w:p>
    <w:p w14:paraId="1CA3F27E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89A98E0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14:paraId="3DE79FB1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14:paraId="79E62CBA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снижение издержек контрольной (надзорной) деятельности и административной нагрузки на контролируемых лиц.</w:t>
      </w:r>
    </w:p>
    <w:p w14:paraId="0E4EDD33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t>В соответствии с Положением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области, утвержденным решением Совета народных депутатов Селявинского сельского поселения Лискинского муниципального района Воронежской области  от 21.09.2021              № 51  полномочия по осуществлению муниципального контроля в сфере благоустройства на территории поселения возложены на администрацию Селявинского сельского поселения Лискинского муниципального района Воронежской области.</w:t>
      </w:r>
    </w:p>
    <w:p w14:paraId="0288AA4C" w14:textId="77777777" w:rsidR="00F67AC5" w:rsidRPr="00EF36F2" w:rsidRDefault="00F67AC5" w:rsidP="00F67AC5">
      <w:pPr>
        <w:jc w:val="both"/>
        <w:rPr>
          <w:color w:val="1A1A1A"/>
          <w:sz w:val="20"/>
          <w:szCs w:val="20"/>
        </w:rPr>
      </w:pPr>
      <w:r w:rsidRPr="00EF36F2">
        <w:rPr>
          <w:color w:val="1A1A1A"/>
          <w:sz w:val="20"/>
          <w:szCs w:val="20"/>
        </w:rPr>
        <w:t xml:space="preserve">    </w:t>
      </w:r>
      <w:r w:rsidRPr="00EF36F2">
        <w:rPr>
          <w:color w:val="1A1A1A"/>
          <w:sz w:val="20"/>
          <w:szCs w:val="20"/>
        </w:rPr>
        <w:tab/>
        <w:t>Должностными лицами органа  муниципального контроля внесена необходимая информация и документы в Единый реестр видов контроля (ЕРВК).</w:t>
      </w:r>
    </w:p>
    <w:p w14:paraId="4FF9E500" w14:textId="77777777" w:rsidR="00F67AC5" w:rsidRPr="00EF36F2" w:rsidRDefault="00F67AC5" w:rsidP="00F67AC5">
      <w:pPr>
        <w:pStyle w:val="affa"/>
        <w:ind w:firstLine="708"/>
        <w:jc w:val="both"/>
        <w:rPr>
          <w:color w:val="1A1A1A"/>
          <w:sz w:val="20"/>
        </w:rPr>
      </w:pPr>
      <w:r w:rsidRPr="00EF36F2">
        <w:rPr>
          <w:sz w:val="20"/>
        </w:rPr>
        <w:lastRenderedPageBreak/>
        <w:t xml:space="preserve">В соответствии с Положением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области, утвержденным решением Совета народных депутатов Селявинского сельского поселения Лискинского муниципального района Воронежской области  от 21.09.2021 № 51  </w:t>
      </w:r>
      <w:r w:rsidRPr="00EF36F2">
        <w:rPr>
          <w:color w:val="1A1A1A"/>
          <w:sz w:val="20"/>
        </w:rPr>
        <w:t>д</w:t>
      </w:r>
      <w:r w:rsidRPr="00EF36F2">
        <w:rPr>
          <w:sz w:val="20"/>
        </w:rPr>
        <w:t>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не применяется.</w:t>
      </w:r>
    </w:p>
    <w:p w14:paraId="40D2FE1B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color w:val="121517"/>
          <w:sz w:val="20"/>
          <w:shd w:val="clear" w:color="auto" w:fill="FFFFFF"/>
        </w:rPr>
        <w:t>Постановлением Правительства Российской Федерации от 29.12.2022 № 2516 действие постановления Правительства  Российской Федерации от 10.03.2022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контролирующими органами контрольных (надзорных) мероприятий в отношении юридических лиц, индивидуальных предпринимателей, органов государственной власти субъектов Российской Федерации, органов местного самоуправления и их должностных лиц продлено на 2024 год.</w:t>
      </w:r>
    </w:p>
    <w:p w14:paraId="796B18C3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bookmarkStart w:id="1" w:name="_Hlk126224746"/>
      <w:r w:rsidRPr="00EF36F2">
        <w:rPr>
          <w:sz w:val="20"/>
        </w:rPr>
        <w:t>Положением о муниципальном контроле в сфере благоустройства на территории Селявинского сельского поселения Лискинского муниципального района Воронежской области, утвержденным решением Совета народных депутатов Селявинского сельского поселения Лискинского муниципального района Воронежской области от 21.09.2021 № 51 проведение плановых проверок не предусмотрено. П</w:t>
      </w:r>
      <w:r w:rsidRPr="00EF36F2">
        <w:rPr>
          <w:color w:val="000000"/>
          <w:sz w:val="20"/>
        </w:rPr>
        <w:t xml:space="preserve">ри осуществлении контроля в сфере благоустройства на территории поселения </w:t>
      </w:r>
      <w:r w:rsidRPr="00EF36F2">
        <w:rPr>
          <w:color w:val="000000"/>
          <w:sz w:val="20"/>
          <w:shd w:val="clear" w:color="auto" w:fill="FFFFFF"/>
        </w:rPr>
        <w:t>система оценки и управления рисками не применяется</w:t>
      </w:r>
      <w:r w:rsidRPr="00EF36F2">
        <w:rPr>
          <w:color w:val="000000"/>
          <w:sz w:val="20"/>
        </w:rPr>
        <w:t>, контрольные мероприятия проводятся только в форме внеплановых мероприятий.</w:t>
      </w:r>
    </w:p>
    <w:p w14:paraId="1CA1F192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 xml:space="preserve">Внеплановые проверки проводятся </w:t>
      </w:r>
      <w:r w:rsidRPr="00EF36F2">
        <w:rPr>
          <w:sz w:val="20"/>
        </w:rPr>
        <w:t xml:space="preserve">исключительно по основаниям и на условиях, установленных пунктом 3 постановления </w:t>
      </w:r>
      <w:r w:rsidRPr="00EF36F2">
        <w:rPr>
          <w:color w:val="000000"/>
          <w:sz w:val="20"/>
        </w:rPr>
        <w:t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0BBD23EB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  <w:shd w:val="clear" w:color="auto" w:fill="FFFFFF"/>
        </w:rPr>
      </w:pPr>
      <w:r w:rsidRPr="00EF36F2">
        <w:rPr>
          <w:color w:val="000000"/>
          <w:sz w:val="20"/>
        </w:rPr>
        <w:t>Внеплановые проверки в 2024 году не проводились, в связи с отсутствием оснований.</w:t>
      </w:r>
    </w:p>
    <w:p w14:paraId="7217927C" w14:textId="77777777" w:rsidR="00F67AC5" w:rsidRPr="00EF36F2" w:rsidRDefault="00F67AC5" w:rsidP="00F67AC5">
      <w:pPr>
        <w:pStyle w:val="affa"/>
        <w:ind w:firstLine="708"/>
        <w:jc w:val="both"/>
        <w:rPr>
          <w:sz w:val="20"/>
        </w:rPr>
      </w:pPr>
      <w:r w:rsidRPr="00EF36F2">
        <w:rPr>
          <w:sz w:val="20"/>
        </w:rPr>
        <w:t xml:space="preserve">В соответствии с </w:t>
      </w:r>
      <w:r w:rsidRPr="00EF36F2">
        <w:rPr>
          <w:rFonts w:eastAsia="Calibri"/>
          <w:sz w:val="20"/>
        </w:rPr>
        <w:t>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год, утвержденной постановлением администрации Селявинского сельского поселения Лискинского муниципального района Воронежской области от 28.11.2022 № 78 п</w:t>
      </w:r>
      <w:r w:rsidRPr="00EF36F2">
        <w:rPr>
          <w:sz w:val="20"/>
        </w:rPr>
        <w:t>ри осуществлении муниципального контроля предусмотрены  следующие виды профилактических мероприятий:</w:t>
      </w:r>
    </w:p>
    <w:p w14:paraId="0D5B8E05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информирование;</w:t>
      </w:r>
    </w:p>
    <w:p w14:paraId="0C6409BF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обобщение правоприменительной практики;</w:t>
      </w:r>
    </w:p>
    <w:p w14:paraId="74D69324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объявление предостережения;</w:t>
      </w:r>
    </w:p>
    <w:p w14:paraId="66D7B31A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- консультирование.</w:t>
      </w:r>
    </w:p>
    <w:p w14:paraId="7BFEE35A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В 2024 году на основании поступившего обращения о нарушении обязательных требований в сфере обращения с жидкими бытовыми отходами было проведено 2 профилактических мероприятия: консультирование и объявление предостережения.</w:t>
      </w:r>
    </w:p>
    <w:p w14:paraId="7C64FE02" w14:textId="77777777" w:rsidR="00F67AC5" w:rsidRPr="00EF36F2" w:rsidRDefault="00F67AC5" w:rsidP="00F67AC5">
      <w:pPr>
        <w:pStyle w:val="affa"/>
        <w:ind w:firstLine="708"/>
        <w:jc w:val="both"/>
        <w:rPr>
          <w:color w:val="000000"/>
          <w:sz w:val="20"/>
        </w:rPr>
      </w:pPr>
      <w:r w:rsidRPr="00EF36F2">
        <w:rPr>
          <w:color w:val="000000"/>
          <w:sz w:val="20"/>
        </w:rPr>
        <w:t>По итогам профилактических мероприятий гражданами приняты меры по обеспечению соблюдения обязательных требований в сфере обращения с жидкими бытовыми отходами.</w:t>
      </w:r>
    </w:p>
    <w:p w14:paraId="49719EEB" w14:textId="77777777" w:rsidR="00F67AC5" w:rsidRPr="00EF36F2" w:rsidRDefault="00F67AC5" w:rsidP="00F67AC5">
      <w:pPr>
        <w:pStyle w:val="ConsPlusNormal"/>
        <w:ind w:firstLine="709"/>
        <w:jc w:val="both"/>
        <w:rPr>
          <w:rFonts w:ascii="Times New Roman" w:hAnsi="Times New Roman"/>
        </w:rPr>
      </w:pPr>
      <w:r w:rsidRPr="00EF36F2">
        <w:rPr>
          <w:rFonts w:ascii="Times New Roman" w:hAnsi="Times New Roman"/>
        </w:rPr>
        <w:t>В целях недопущения нарушений обязательных требований законодательства Российской Федерации в сфере благоустройства в Селявинском сельском поселении Лискинского муниципального района Воронежской области на официальном сайте администрации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14:paraId="26EA7184" w14:textId="77777777" w:rsidR="00F67AC5" w:rsidRPr="00EF36F2" w:rsidRDefault="00F67AC5" w:rsidP="00F67AC5">
      <w:pPr>
        <w:ind w:left="-142" w:firstLine="850"/>
        <w:jc w:val="both"/>
        <w:rPr>
          <w:color w:val="1A1A1A"/>
          <w:sz w:val="20"/>
          <w:szCs w:val="20"/>
        </w:rPr>
      </w:pPr>
    </w:p>
    <w:p w14:paraId="0B11AE1F" w14:textId="77777777" w:rsidR="00F67AC5" w:rsidRPr="00EF36F2" w:rsidRDefault="00F67AC5" w:rsidP="00F67AC5">
      <w:pPr>
        <w:pStyle w:val="affa"/>
        <w:ind w:firstLine="708"/>
        <w:jc w:val="both"/>
        <w:rPr>
          <w:sz w:val="20"/>
          <w:shd w:val="clear" w:color="auto" w:fill="FFFFFF"/>
        </w:rPr>
      </w:pPr>
    </w:p>
    <w:bookmarkEnd w:id="1"/>
    <w:p w14:paraId="40519495" w14:textId="77777777" w:rsidR="00F67AC5" w:rsidRPr="00EF36F2" w:rsidRDefault="00F67AC5" w:rsidP="00F67AC5">
      <w:pPr>
        <w:pStyle w:val="affa"/>
        <w:jc w:val="both"/>
        <w:rPr>
          <w:sz w:val="20"/>
          <w:shd w:val="clear" w:color="auto" w:fill="FFFFFF"/>
        </w:rPr>
      </w:pPr>
    </w:p>
    <w:p w14:paraId="14BDF03F" w14:textId="77777777" w:rsidR="00F67AC5" w:rsidRPr="00EF36F2" w:rsidRDefault="00F67AC5" w:rsidP="00F67AC5">
      <w:pPr>
        <w:pStyle w:val="affa"/>
        <w:jc w:val="both"/>
        <w:rPr>
          <w:sz w:val="20"/>
        </w:rPr>
      </w:pPr>
    </w:p>
    <w:p w14:paraId="55B66BBD" w14:textId="77777777" w:rsidR="00F67AC5" w:rsidRPr="00EF36F2" w:rsidRDefault="00F67AC5" w:rsidP="00F67AC5">
      <w:pPr>
        <w:pStyle w:val="affa"/>
        <w:jc w:val="both"/>
        <w:rPr>
          <w:sz w:val="20"/>
        </w:rPr>
      </w:pPr>
      <w:r w:rsidRPr="00EF36F2">
        <w:rPr>
          <w:sz w:val="20"/>
        </w:rPr>
        <w:t>Ведущий специалист</w:t>
      </w:r>
      <w:r w:rsidRPr="00EF36F2">
        <w:rPr>
          <w:sz w:val="20"/>
        </w:rPr>
        <w:tab/>
      </w:r>
      <w:r w:rsidRPr="00EF36F2">
        <w:rPr>
          <w:sz w:val="20"/>
        </w:rPr>
        <w:tab/>
      </w:r>
      <w:r w:rsidRPr="00EF36F2">
        <w:rPr>
          <w:sz w:val="20"/>
        </w:rPr>
        <w:tab/>
      </w:r>
      <w:r w:rsidRPr="00EF36F2">
        <w:rPr>
          <w:sz w:val="20"/>
        </w:rPr>
        <w:tab/>
      </w:r>
      <w:r w:rsidRPr="00EF36F2">
        <w:rPr>
          <w:sz w:val="20"/>
        </w:rPr>
        <w:tab/>
      </w:r>
      <w:r w:rsidRPr="00EF36F2">
        <w:rPr>
          <w:sz w:val="20"/>
        </w:rPr>
        <w:tab/>
      </w:r>
      <w:r w:rsidRPr="00EF36F2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F36F2">
        <w:rPr>
          <w:sz w:val="20"/>
        </w:rPr>
        <w:t>Т.В. Чаленко</w:t>
      </w:r>
    </w:p>
    <w:p w14:paraId="52501D1B" w14:textId="77777777" w:rsidR="00F67AC5" w:rsidRDefault="00F67AC5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667980C7" w14:textId="77777777" w:rsidR="00372C0F" w:rsidRDefault="00372C0F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5E4E48AE" w14:textId="77777777" w:rsidR="00372C0F" w:rsidRDefault="00372C0F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7C4714BF" w14:textId="77777777" w:rsidR="00372C0F" w:rsidRDefault="00372C0F" w:rsidP="00372C0F">
      <w:pPr>
        <w:jc w:val="both"/>
        <w:rPr>
          <w:color w:val="000000"/>
          <w:sz w:val="20"/>
          <w:szCs w:val="20"/>
          <w:lang w:eastAsia="ar-SA"/>
        </w:rPr>
      </w:pPr>
    </w:p>
    <w:p w14:paraId="4DF3E5E9" w14:textId="77777777" w:rsidR="00372C0F" w:rsidRDefault="00372C0F" w:rsidP="00372C0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</w:t>
      </w:r>
    </w:p>
    <w:p w14:paraId="20C805AC" w14:textId="77777777" w:rsidR="00372C0F" w:rsidRDefault="00372C0F" w:rsidP="00372C0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348E4BC9" w14:textId="77777777" w:rsidR="00372C0F" w:rsidRDefault="00372C0F" w:rsidP="00372C0F">
      <w:pPr>
        <w:pStyle w:val="affa"/>
        <w:rPr>
          <w:b/>
          <w:color w:val="000000"/>
          <w:sz w:val="20"/>
        </w:rPr>
      </w:pPr>
    </w:p>
    <w:p w14:paraId="51FE2F9E" w14:textId="77777777" w:rsidR="00372C0F" w:rsidRDefault="00372C0F" w:rsidP="00372C0F">
      <w:pPr>
        <w:pStyle w:val="affa"/>
        <w:rPr>
          <w:b/>
          <w:color w:val="000000"/>
          <w:sz w:val="20"/>
        </w:rPr>
      </w:pPr>
    </w:p>
    <w:p w14:paraId="1F7592D2" w14:textId="77777777" w:rsidR="00372C0F" w:rsidRDefault="00372C0F" w:rsidP="00372C0F">
      <w:pPr>
        <w:pStyle w:val="affa"/>
        <w:rPr>
          <w:b/>
          <w:color w:val="000000"/>
          <w:sz w:val="20"/>
        </w:rPr>
      </w:pPr>
    </w:p>
    <w:p w14:paraId="7C8E54A2" w14:textId="77777777" w:rsidR="00372C0F" w:rsidRDefault="00372C0F" w:rsidP="00372C0F">
      <w:pPr>
        <w:pStyle w:val="affa"/>
        <w:rPr>
          <w:b/>
          <w:color w:val="000000"/>
          <w:sz w:val="20"/>
        </w:rPr>
      </w:pPr>
    </w:p>
    <w:p w14:paraId="7B51BC97" w14:textId="77777777" w:rsidR="00372C0F" w:rsidRDefault="00372C0F" w:rsidP="00372C0F">
      <w:pPr>
        <w:pStyle w:val="affa"/>
        <w:rPr>
          <w:b/>
          <w:color w:val="000000"/>
          <w:sz w:val="20"/>
        </w:rPr>
      </w:pPr>
    </w:p>
    <w:p w14:paraId="09BCE2DF" w14:textId="77777777" w:rsidR="00372C0F" w:rsidRDefault="00372C0F" w:rsidP="00372C0F">
      <w:pPr>
        <w:pStyle w:val="affa"/>
        <w:rPr>
          <w:b/>
          <w:color w:val="000000"/>
          <w:sz w:val="20"/>
        </w:rPr>
      </w:pPr>
    </w:p>
    <w:p w14:paraId="2E583BC9" w14:textId="77777777" w:rsidR="00372C0F" w:rsidRDefault="00372C0F" w:rsidP="00372C0F">
      <w:pPr>
        <w:pStyle w:val="affa"/>
        <w:rPr>
          <w:b/>
          <w:color w:val="000000"/>
          <w:sz w:val="20"/>
        </w:rPr>
      </w:pPr>
    </w:p>
    <w:bookmarkEnd w:id="0"/>
    <w:p w14:paraId="09FA5F65" w14:textId="77777777" w:rsidR="00372C0F" w:rsidRDefault="00372C0F" w:rsidP="00A82970">
      <w:pPr>
        <w:pStyle w:val="aa"/>
        <w:ind w:left="0"/>
        <w:jc w:val="both"/>
        <w:rPr>
          <w:b/>
          <w:color w:val="000000"/>
        </w:rPr>
      </w:pPr>
    </w:p>
    <w:p w14:paraId="652A6335" w14:textId="77777777" w:rsidR="00372C0F" w:rsidRDefault="00372C0F" w:rsidP="00A82970">
      <w:pPr>
        <w:pStyle w:val="aa"/>
        <w:ind w:left="0"/>
        <w:jc w:val="both"/>
        <w:rPr>
          <w:b/>
          <w:color w:val="000000"/>
        </w:rPr>
      </w:pPr>
    </w:p>
    <w:p w14:paraId="262CC6F7" w14:textId="3ECFC2CF" w:rsidR="00372C0F" w:rsidRDefault="00CD2ED9" w:rsidP="00A82970">
      <w:pPr>
        <w:pStyle w:val="aa"/>
        <w:ind w:left="0"/>
        <w:jc w:val="both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2AF671" wp14:editId="2658FC32">
                <wp:simplePos x="0" y="0"/>
                <wp:positionH relativeFrom="column">
                  <wp:posOffset>3499485</wp:posOffset>
                </wp:positionH>
                <wp:positionV relativeFrom="paragraph">
                  <wp:posOffset>171450</wp:posOffset>
                </wp:positionV>
                <wp:extent cx="2714625" cy="12268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01DAC" w14:textId="77777777" w:rsidR="00F67AC5" w:rsidRPr="00F67AC5" w:rsidRDefault="00F67AC5" w:rsidP="00F67AC5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7AC5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14:paraId="096F10AD" w14:textId="77777777" w:rsidR="00F67AC5" w:rsidRPr="00F67AC5" w:rsidRDefault="00F67AC5" w:rsidP="00F67AC5">
                            <w:pPr>
                              <w:pStyle w:val="affa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7AC5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  <w:t>Глава Селявинского сельского поселения</w:t>
                            </w:r>
                          </w:p>
                          <w:p w14:paraId="04DF7160" w14:textId="77777777" w:rsidR="00F67AC5" w:rsidRPr="00F67AC5" w:rsidRDefault="00F67AC5" w:rsidP="00F67AC5">
                            <w:pPr>
                              <w:pStyle w:val="affa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7AC5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  <w:t>Лискинского муниципального района Воронежской области</w:t>
                            </w:r>
                          </w:p>
                          <w:p w14:paraId="0B0D3004" w14:textId="77777777" w:rsidR="00F67AC5" w:rsidRPr="00F67AC5" w:rsidRDefault="00F67AC5" w:rsidP="00F67AC5">
                            <w:pPr>
                              <w:pStyle w:val="affa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7AC5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  <w:t>________________А.Н. Семченко</w:t>
                            </w:r>
                          </w:p>
                          <w:p w14:paraId="13F7CF84" w14:textId="77777777" w:rsidR="00F67AC5" w:rsidRPr="00F67AC5" w:rsidRDefault="00F67AC5" w:rsidP="00F67AC5">
                            <w:pPr>
                              <w:pStyle w:val="affa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E0A810" w14:textId="77777777" w:rsidR="00F67AC5" w:rsidRPr="00F67AC5" w:rsidRDefault="00F67AC5" w:rsidP="00F67AC5">
                            <w:pPr>
                              <w:pStyle w:val="affa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7AC5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  <w:sz w:val="20"/>
                                <w:szCs w:val="20"/>
                              </w:rPr>
                              <w:t xml:space="preserve"> 14 января 2025 г.</w:t>
                            </w:r>
                          </w:p>
                          <w:p w14:paraId="599C2EA0" w14:textId="77777777" w:rsidR="00F67AC5" w:rsidRPr="00F67AC5" w:rsidRDefault="00F67AC5" w:rsidP="00F67AC5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b w:val="0"/>
                                <w:color w:val="000000"/>
                              </w:rPr>
                            </w:pPr>
                            <w:r w:rsidRPr="00F67AC5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374EE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7B58E89" w14:textId="77777777" w:rsidR="00F67AC5" w:rsidRDefault="00F67AC5" w:rsidP="00F67AC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F671" id="Надпись 2" o:spid="_x0000_s1030" type="#_x0000_t202" style="position:absolute;left:0;text-align:left;margin-left:275.55pt;margin-top:13.5pt;width:213.75pt;height:9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" filled="f" stroked="f">
                <v:textbox>
                  <w:txbxContent>
                    <w:p w14:paraId="12B01DAC" w14:textId="77777777" w:rsidR="00F67AC5" w:rsidRPr="00F67AC5" w:rsidRDefault="00F67AC5" w:rsidP="00F67AC5">
                      <w:pPr>
                        <w:ind w:left="-142" w:right="-223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i w:val="0"/>
                          <w:color w:val="000000"/>
                          <w:sz w:val="20"/>
                          <w:szCs w:val="20"/>
                        </w:rPr>
                      </w:pPr>
                      <w:r w:rsidRPr="00F67AC5">
                        <w:rPr>
                          <w:rStyle w:val="20"/>
                          <w:rFonts w:ascii="Times New Roman" w:hAnsi="Times New Roman" w:cs="Times New Roman"/>
                          <w:b w:val="0"/>
                          <w:i w:val="0"/>
                          <w:color w:val="000000"/>
                          <w:sz w:val="20"/>
                          <w:szCs w:val="20"/>
                        </w:rPr>
                        <w:t>УТВЕРЖДАЮ:</w:t>
                      </w:r>
                    </w:p>
                    <w:p w14:paraId="096F10AD" w14:textId="77777777" w:rsidR="00F67AC5" w:rsidRPr="00F67AC5" w:rsidRDefault="00F67AC5" w:rsidP="00F67AC5">
                      <w:pPr>
                        <w:pStyle w:val="affa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i w:val="0"/>
                          <w:color w:val="000000"/>
                          <w:sz w:val="20"/>
                          <w:szCs w:val="20"/>
                        </w:rPr>
                      </w:pPr>
                      <w:r w:rsidRPr="00F67AC5">
                        <w:rPr>
                          <w:rStyle w:val="20"/>
                          <w:rFonts w:ascii="Times New Roman" w:hAnsi="Times New Roman" w:cs="Times New Roman"/>
                          <w:b w:val="0"/>
                          <w:i w:val="0"/>
                          <w:color w:val="000000"/>
                          <w:sz w:val="20"/>
                          <w:szCs w:val="20"/>
                        </w:rPr>
                        <w:t>Глава Селявинского сельского поселения</w:t>
                      </w:r>
                    </w:p>
                    <w:p w14:paraId="04DF7160" w14:textId="77777777" w:rsidR="00F67AC5" w:rsidRPr="00F67AC5" w:rsidRDefault="00F67AC5" w:rsidP="00F67AC5">
                      <w:pPr>
                        <w:pStyle w:val="affa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i w:val="0"/>
                          <w:color w:val="000000"/>
                          <w:sz w:val="20"/>
                          <w:szCs w:val="20"/>
                        </w:rPr>
                      </w:pPr>
                      <w:r w:rsidRPr="00F67AC5">
                        <w:rPr>
                          <w:rStyle w:val="20"/>
                          <w:rFonts w:ascii="Times New Roman" w:hAnsi="Times New Roman" w:cs="Times New Roman"/>
                          <w:b w:val="0"/>
                          <w:i w:val="0"/>
                          <w:color w:val="000000"/>
                          <w:sz w:val="20"/>
                          <w:szCs w:val="20"/>
                        </w:rPr>
                        <w:t>Лискинского муниципального района Воронежской области</w:t>
                      </w:r>
                    </w:p>
                    <w:p w14:paraId="0B0D3004" w14:textId="77777777" w:rsidR="00F67AC5" w:rsidRPr="00F67AC5" w:rsidRDefault="00F67AC5" w:rsidP="00F67AC5">
                      <w:pPr>
                        <w:pStyle w:val="affa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i w:val="0"/>
                          <w:color w:val="000000"/>
                          <w:sz w:val="20"/>
                          <w:szCs w:val="20"/>
                        </w:rPr>
                      </w:pPr>
                      <w:r w:rsidRPr="00F67AC5">
                        <w:rPr>
                          <w:rStyle w:val="20"/>
                          <w:rFonts w:ascii="Times New Roman" w:hAnsi="Times New Roman" w:cs="Times New Roman"/>
                          <w:b w:val="0"/>
                          <w:i w:val="0"/>
                          <w:color w:val="000000"/>
                          <w:sz w:val="20"/>
                          <w:szCs w:val="20"/>
                        </w:rPr>
                        <w:t>________________А.Н. Семченко</w:t>
                      </w:r>
                    </w:p>
                    <w:p w14:paraId="13F7CF84" w14:textId="77777777" w:rsidR="00F67AC5" w:rsidRPr="00F67AC5" w:rsidRDefault="00F67AC5" w:rsidP="00F67AC5">
                      <w:pPr>
                        <w:pStyle w:val="affa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i w:val="0"/>
                          <w:color w:val="000000"/>
                          <w:sz w:val="20"/>
                          <w:szCs w:val="20"/>
                        </w:rPr>
                      </w:pPr>
                    </w:p>
                    <w:p w14:paraId="24E0A810" w14:textId="77777777" w:rsidR="00F67AC5" w:rsidRPr="00F67AC5" w:rsidRDefault="00F67AC5" w:rsidP="00F67AC5">
                      <w:pPr>
                        <w:pStyle w:val="affa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i w:val="0"/>
                          <w:color w:val="000000"/>
                          <w:sz w:val="20"/>
                          <w:szCs w:val="20"/>
                        </w:rPr>
                      </w:pPr>
                      <w:r w:rsidRPr="00F67AC5">
                        <w:rPr>
                          <w:rStyle w:val="20"/>
                          <w:rFonts w:ascii="Times New Roman" w:hAnsi="Times New Roman" w:cs="Times New Roman"/>
                          <w:b w:val="0"/>
                          <w:i w:val="0"/>
                          <w:color w:val="000000"/>
                          <w:sz w:val="20"/>
                          <w:szCs w:val="20"/>
                        </w:rPr>
                        <w:t xml:space="preserve"> 14 января 2025 г.</w:t>
                      </w:r>
                    </w:p>
                    <w:p w14:paraId="599C2EA0" w14:textId="77777777" w:rsidR="00F67AC5" w:rsidRPr="00F67AC5" w:rsidRDefault="00F67AC5" w:rsidP="00F67AC5">
                      <w:pPr>
                        <w:ind w:left="-142" w:right="-223"/>
                        <w:jc w:val="center"/>
                        <w:rPr>
                          <w:rStyle w:val="20"/>
                          <w:b w:val="0"/>
                          <w:color w:val="000000"/>
                        </w:rPr>
                      </w:pPr>
                      <w:r w:rsidRPr="00F67AC5"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374EE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7B58E89" w14:textId="77777777" w:rsidR="00F67AC5" w:rsidRDefault="00F67AC5" w:rsidP="00F67AC5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D9BBFD" w14:textId="77777777" w:rsidR="00372C0F" w:rsidRDefault="00372C0F" w:rsidP="00A82970">
      <w:pPr>
        <w:pStyle w:val="aa"/>
        <w:ind w:left="0"/>
        <w:jc w:val="both"/>
        <w:rPr>
          <w:b/>
          <w:color w:val="000000"/>
        </w:rPr>
      </w:pPr>
    </w:p>
    <w:p w14:paraId="220D8C9D" w14:textId="77777777" w:rsidR="00F67AC5" w:rsidRPr="00163FFF" w:rsidRDefault="00F67AC5" w:rsidP="00F67AC5">
      <w:pPr>
        <w:ind w:firstLine="709"/>
        <w:jc w:val="center"/>
        <w:rPr>
          <w:sz w:val="20"/>
          <w:szCs w:val="20"/>
        </w:rPr>
      </w:pPr>
    </w:p>
    <w:p w14:paraId="7CD8233F" w14:textId="77777777" w:rsidR="00F67AC5" w:rsidRPr="00163FFF" w:rsidRDefault="00F67AC5" w:rsidP="00F67AC5">
      <w:pPr>
        <w:ind w:firstLine="709"/>
        <w:jc w:val="center"/>
        <w:rPr>
          <w:sz w:val="20"/>
          <w:szCs w:val="20"/>
        </w:rPr>
      </w:pPr>
    </w:p>
    <w:p w14:paraId="0ACD1B48" w14:textId="77777777" w:rsidR="00F67AC5" w:rsidRPr="00163FFF" w:rsidRDefault="00F67AC5" w:rsidP="00F67AC5">
      <w:pPr>
        <w:ind w:firstLine="709"/>
        <w:jc w:val="center"/>
        <w:rPr>
          <w:sz w:val="20"/>
          <w:szCs w:val="20"/>
        </w:rPr>
      </w:pPr>
    </w:p>
    <w:p w14:paraId="799C4224" w14:textId="77777777" w:rsidR="00F67AC5" w:rsidRPr="00163FFF" w:rsidRDefault="00F67AC5" w:rsidP="00F67AC5">
      <w:pPr>
        <w:ind w:firstLine="709"/>
        <w:jc w:val="center"/>
        <w:rPr>
          <w:sz w:val="20"/>
          <w:szCs w:val="20"/>
        </w:rPr>
      </w:pPr>
    </w:p>
    <w:p w14:paraId="7AA246A0" w14:textId="77777777" w:rsidR="00F67AC5" w:rsidRDefault="00F67AC5" w:rsidP="00F67AC5">
      <w:pPr>
        <w:pStyle w:val="affa"/>
        <w:jc w:val="center"/>
        <w:rPr>
          <w:b/>
          <w:sz w:val="20"/>
        </w:rPr>
      </w:pPr>
    </w:p>
    <w:p w14:paraId="3E7C6987" w14:textId="77777777" w:rsidR="00F67AC5" w:rsidRDefault="00F67AC5" w:rsidP="00F67AC5">
      <w:pPr>
        <w:pStyle w:val="affa"/>
        <w:jc w:val="center"/>
        <w:rPr>
          <w:b/>
          <w:sz w:val="20"/>
        </w:rPr>
      </w:pPr>
    </w:p>
    <w:p w14:paraId="45E92E31" w14:textId="77777777" w:rsidR="00F67AC5" w:rsidRDefault="00F67AC5" w:rsidP="00F67AC5">
      <w:pPr>
        <w:pStyle w:val="affa"/>
        <w:jc w:val="center"/>
        <w:rPr>
          <w:b/>
          <w:sz w:val="20"/>
        </w:rPr>
      </w:pPr>
    </w:p>
    <w:p w14:paraId="1D9DF8F3" w14:textId="77777777" w:rsidR="00F67AC5" w:rsidRDefault="00F67AC5" w:rsidP="00F67AC5">
      <w:pPr>
        <w:pStyle w:val="affa"/>
        <w:jc w:val="center"/>
        <w:rPr>
          <w:b/>
          <w:sz w:val="20"/>
        </w:rPr>
      </w:pPr>
    </w:p>
    <w:p w14:paraId="50645260" w14:textId="77777777" w:rsidR="00731E50" w:rsidRPr="00731E50" w:rsidRDefault="00731E50" w:rsidP="00731E50">
      <w:pPr>
        <w:pStyle w:val="affa"/>
        <w:jc w:val="center"/>
        <w:rPr>
          <w:b/>
          <w:sz w:val="20"/>
        </w:rPr>
      </w:pPr>
      <w:r w:rsidRPr="00731E50">
        <w:rPr>
          <w:b/>
          <w:sz w:val="20"/>
        </w:rPr>
        <w:t>СВЕДЕНИЯ</w:t>
      </w:r>
    </w:p>
    <w:p w14:paraId="33B90D62" w14:textId="77777777" w:rsidR="00731E50" w:rsidRPr="00731E50" w:rsidRDefault="00731E50" w:rsidP="00731E50">
      <w:pPr>
        <w:pStyle w:val="affa"/>
        <w:jc w:val="center"/>
        <w:rPr>
          <w:b/>
          <w:sz w:val="20"/>
        </w:rPr>
      </w:pPr>
      <w:r w:rsidRPr="00731E50">
        <w:rPr>
          <w:b/>
          <w:sz w:val="20"/>
        </w:rPr>
        <w:t xml:space="preserve">о численности муниципальных служащих органов местного самоуправления Селявинского сельского поселения Лискинского муниципального района Воронежской области, работников подведомственных муниципальных учреждений Селявинского сельского поселения и фактических затрат на их денежное содержание </w:t>
      </w:r>
    </w:p>
    <w:p w14:paraId="5D4340A4" w14:textId="77777777" w:rsidR="00731E50" w:rsidRPr="00731E50" w:rsidRDefault="00731E50" w:rsidP="00731E50">
      <w:pPr>
        <w:pStyle w:val="affa"/>
        <w:pBdr>
          <w:bottom w:val="single" w:sz="4" w:space="1" w:color="auto"/>
        </w:pBdr>
        <w:jc w:val="center"/>
        <w:rPr>
          <w:b/>
          <w:sz w:val="20"/>
        </w:rPr>
      </w:pPr>
      <w:r w:rsidRPr="00731E50">
        <w:rPr>
          <w:b/>
          <w:sz w:val="20"/>
        </w:rPr>
        <w:t>за 2024 год</w:t>
      </w:r>
    </w:p>
    <w:p w14:paraId="7813BDD3" w14:textId="77777777" w:rsidR="00731E50" w:rsidRPr="00731E50" w:rsidRDefault="00731E50" w:rsidP="00731E50">
      <w:pPr>
        <w:pStyle w:val="affa"/>
        <w:jc w:val="center"/>
        <w:rPr>
          <w:sz w:val="20"/>
        </w:rPr>
      </w:pPr>
      <w:r w:rsidRPr="00731E50">
        <w:rPr>
          <w:sz w:val="20"/>
        </w:rPr>
        <w:t>(с нарастающим итогом с начала года)</w:t>
      </w:r>
    </w:p>
    <w:p w14:paraId="28663739" w14:textId="77777777" w:rsidR="00731E50" w:rsidRPr="00731E50" w:rsidRDefault="00731E50" w:rsidP="00731E50">
      <w:pPr>
        <w:pStyle w:val="affa"/>
        <w:jc w:val="center"/>
        <w:rPr>
          <w:b/>
          <w:sz w:val="20"/>
        </w:rPr>
      </w:pPr>
    </w:p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2127"/>
        <w:gridCol w:w="2126"/>
      </w:tblGrid>
      <w:tr w:rsidR="00731E50" w:rsidRPr="00731E50" w14:paraId="1E805278" w14:textId="77777777" w:rsidTr="00731E50">
        <w:trPr>
          <w:trHeight w:val="1492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4B03" w14:textId="77777777" w:rsidR="00731E50" w:rsidRPr="00731E50" w:rsidRDefault="00731E50" w:rsidP="00651D7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Категория работников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7B2F7" w14:textId="77777777" w:rsidR="00731E50" w:rsidRPr="00731E50" w:rsidRDefault="00731E50" w:rsidP="00651D77">
            <w:pPr>
              <w:pStyle w:val="TableParagraph"/>
              <w:ind w:firstLine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Среднесписочная численность  работников,</w:t>
            </w:r>
          </w:p>
          <w:p w14:paraId="17E997C2" w14:textId="77777777" w:rsidR="00731E50" w:rsidRPr="00731E50" w:rsidRDefault="00731E50" w:rsidP="00651D77">
            <w:pPr>
              <w:pStyle w:val="TableParagraph"/>
              <w:ind w:firstLine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A1C6" w14:textId="77777777" w:rsidR="00731E50" w:rsidRPr="00731E50" w:rsidRDefault="00731E50" w:rsidP="00651D77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Фактические расходы на заработную плату работников</w:t>
            </w:r>
          </w:p>
          <w:p w14:paraId="109E20E5" w14:textId="77777777" w:rsidR="00731E50" w:rsidRPr="00731E50" w:rsidRDefault="00731E50" w:rsidP="00651D77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 xml:space="preserve">за отчетный период, </w:t>
            </w:r>
          </w:p>
          <w:p w14:paraId="1D609D54" w14:textId="77777777" w:rsidR="00731E50" w:rsidRPr="00731E50" w:rsidRDefault="00731E50" w:rsidP="00651D77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</w:tr>
      <w:tr w:rsidR="00731E50" w:rsidRPr="00731E50" w14:paraId="28D65E7C" w14:textId="77777777" w:rsidTr="00731E50">
        <w:trPr>
          <w:trHeight w:val="846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8CDA" w14:textId="77777777" w:rsidR="00731E50" w:rsidRPr="00731E50" w:rsidRDefault="00731E50" w:rsidP="00651D77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 xml:space="preserve">1.Работники </w:t>
            </w:r>
            <w:r w:rsidRPr="00731E50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администрации </w:t>
            </w:r>
            <w:r w:rsidRPr="00731E50">
              <w:rPr>
                <w:rFonts w:ascii="Times New Roman" w:hAnsi="Times New Roman"/>
                <w:sz w:val="20"/>
                <w:szCs w:val="20"/>
              </w:rPr>
              <w:t>Селявинского сельского</w:t>
            </w:r>
            <w:r w:rsidRPr="00731E50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поселения Лискинского муниципального района Воронежской области и подведомственных муниципальных учреждений, 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5711" w14:textId="77777777" w:rsidR="00731E50" w:rsidRPr="00731E50" w:rsidRDefault="00731E50" w:rsidP="00651D7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1924" w14:textId="77777777" w:rsidR="00731E50" w:rsidRPr="00731E50" w:rsidRDefault="00731E50" w:rsidP="00651D7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5083,2</w:t>
            </w:r>
          </w:p>
        </w:tc>
      </w:tr>
      <w:tr w:rsidR="00731E50" w:rsidRPr="00731E50" w14:paraId="478CD2D7" w14:textId="77777777" w:rsidTr="00731E50">
        <w:trPr>
          <w:trHeight w:val="527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7DCF" w14:textId="77777777" w:rsidR="00731E50" w:rsidRPr="00731E50" w:rsidRDefault="00731E50" w:rsidP="00651D77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в т.ч.</w:t>
            </w:r>
          </w:p>
          <w:p w14:paraId="122E41F9" w14:textId="77777777" w:rsidR="00731E50" w:rsidRPr="00731E50" w:rsidRDefault="00731E50" w:rsidP="00651D77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1.1.Муниципальные служащие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A3C8" w14:textId="77777777" w:rsidR="00731E50" w:rsidRPr="00731E50" w:rsidRDefault="00731E50" w:rsidP="00651D7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88FD95" w14:textId="77777777" w:rsidR="00731E50" w:rsidRPr="00731E50" w:rsidRDefault="00731E50" w:rsidP="00651D7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51360" w14:textId="77777777" w:rsidR="00731E50" w:rsidRPr="00731E50" w:rsidRDefault="00731E50" w:rsidP="00651D7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74FFF8" w14:textId="77777777" w:rsidR="00731E50" w:rsidRPr="00731E50" w:rsidRDefault="00731E50" w:rsidP="00651D7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643,7</w:t>
            </w:r>
          </w:p>
        </w:tc>
      </w:tr>
      <w:tr w:rsidR="00731E50" w:rsidRPr="00731E50" w14:paraId="0E2C1ADF" w14:textId="77777777" w:rsidTr="00731E50">
        <w:trPr>
          <w:trHeight w:val="525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64CA" w14:textId="77777777" w:rsidR="00731E50" w:rsidRPr="00731E50" w:rsidRDefault="00731E50" w:rsidP="00651D77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1.2. Работники муниципальных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5552" w14:textId="77777777" w:rsidR="00731E50" w:rsidRPr="00731E50" w:rsidRDefault="00731E50" w:rsidP="00651D7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A36FB" w14:textId="77777777" w:rsidR="00731E50" w:rsidRPr="00731E50" w:rsidRDefault="00731E50" w:rsidP="00651D7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E50">
              <w:rPr>
                <w:rFonts w:ascii="Times New Roman" w:hAnsi="Times New Roman"/>
                <w:sz w:val="20"/>
                <w:szCs w:val="20"/>
              </w:rPr>
              <w:t>2859,8</w:t>
            </w:r>
          </w:p>
        </w:tc>
      </w:tr>
    </w:tbl>
    <w:p w14:paraId="4D0F8EC3" w14:textId="77777777" w:rsidR="00731E50" w:rsidRPr="00731E50" w:rsidRDefault="00731E50" w:rsidP="00731E50">
      <w:pPr>
        <w:rPr>
          <w:sz w:val="20"/>
          <w:szCs w:val="20"/>
        </w:rPr>
      </w:pPr>
    </w:p>
    <w:p w14:paraId="68E4C00E" w14:textId="77777777" w:rsidR="00372C0F" w:rsidRPr="00731E50" w:rsidRDefault="00372C0F" w:rsidP="00A82970">
      <w:pPr>
        <w:pStyle w:val="aa"/>
        <w:ind w:left="0"/>
        <w:jc w:val="both"/>
        <w:rPr>
          <w:b/>
          <w:color w:val="000000"/>
          <w:sz w:val="20"/>
          <w:szCs w:val="20"/>
        </w:rPr>
      </w:pPr>
    </w:p>
    <w:p w14:paraId="2AA8C489" w14:textId="77777777" w:rsidR="00372C0F" w:rsidRPr="00731E50" w:rsidRDefault="00372C0F" w:rsidP="00A82970">
      <w:pPr>
        <w:pStyle w:val="aa"/>
        <w:ind w:left="0"/>
        <w:jc w:val="both"/>
        <w:rPr>
          <w:b/>
          <w:color w:val="000000"/>
          <w:sz w:val="20"/>
          <w:szCs w:val="20"/>
        </w:rPr>
      </w:pPr>
    </w:p>
    <w:p w14:paraId="27888161" w14:textId="77777777" w:rsidR="00372C0F" w:rsidRPr="00731E50" w:rsidRDefault="00372C0F" w:rsidP="00A82970">
      <w:pPr>
        <w:pStyle w:val="aa"/>
        <w:ind w:left="0"/>
        <w:jc w:val="both"/>
        <w:rPr>
          <w:b/>
          <w:color w:val="000000"/>
          <w:sz w:val="20"/>
          <w:szCs w:val="20"/>
        </w:rPr>
      </w:pPr>
    </w:p>
    <w:p w14:paraId="3AD83643" w14:textId="77777777" w:rsidR="00F67AC5" w:rsidRPr="00731E50" w:rsidRDefault="00731E50" w:rsidP="00A82970">
      <w:pPr>
        <w:pStyle w:val="aa"/>
        <w:ind w:left="0"/>
        <w:jc w:val="both"/>
        <w:rPr>
          <w:color w:val="000000"/>
          <w:sz w:val="20"/>
          <w:szCs w:val="20"/>
        </w:rPr>
      </w:pPr>
      <w:r w:rsidRPr="00731E50">
        <w:rPr>
          <w:color w:val="000000"/>
          <w:sz w:val="20"/>
          <w:szCs w:val="20"/>
        </w:rPr>
        <w:t>Ведущий специалист</w:t>
      </w:r>
      <w:r w:rsidRPr="00731E50">
        <w:rPr>
          <w:color w:val="000000"/>
          <w:sz w:val="20"/>
          <w:szCs w:val="20"/>
        </w:rPr>
        <w:tab/>
      </w:r>
      <w:r w:rsidRPr="00731E50">
        <w:rPr>
          <w:color w:val="000000"/>
          <w:sz w:val="20"/>
          <w:szCs w:val="20"/>
        </w:rPr>
        <w:tab/>
      </w:r>
      <w:r w:rsidRPr="00731E50">
        <w:rPr>
          <w:color w:val="000000"/>
          <w:sz w:val="20"/>
          <w:szCs w:val="20"/>
        </w:rPr>
        <w:tab/>
      </w:r>
      <w:r w:rsidRPr="00731E50">
        <w:rPr>
          <w:color w:val="000000"/>
          <w:sz w:val="20"/>
          <w:szCs w:val="20"/>
        </w:rPr>
        <w:tab/>
      </w:r>
      <w:r w:rsidRPr="00731E50">
        <w:rPr>
          <w:color w:val="000000"/>
          <w:sz w:val="20"/>
          <w:szCs w:val="20"/>
        </w:rPr>
        <w:tab/>
      </w:r>
      <w:r w:rsidRPr="00731E50">
        <w:rPr>
          <w:color w:val="000000"/>
          <w:sz w:val="20"/>
          <w:szCs w:val="20"/>
        </w:rPr>
        <w:tab/>
      </w:r>
      <w:r w:rsidRPr="00731E50">
        <w:rPr>
          <w:color w:val="000000"/>
          <w:sz w:val="20"/>
          <w:szCs w:val="20"/>
        </w:rPr>
        <w:tab/>
      </w:r>
      <w:r w:rsidRPr="00731E50">
        <w:rPr>
          <w:color w:val="000000"/>
          <w:sz w:val="20"/>
          <w:szCs w:val="20"/>
        </w:rPr>
        <w:tab/>
        <w:t>Т.В. Чаленко</w:t>
      </w:r>
    </w:p>
    <w:p w14:paraId="13A681E2" w14:textId="77777777" w:rsidR="00F67AC5" w:rsidRDefault="00F67AC5" w:rsidP="00A82970">
      <w:pPr>
        <w:pStyle w:val="aa"/>
        <w:ind w:left="0"/>
        <w:jc w:val="both"/>
        <w:rPr>
          <w:b/>
          <w:color w:val="000000"/>
        </w:rPr>
      </w:pPr>
    </w:p>
    <w:p w14:paraId="75D170E6" w14:textId="31A93B37" w:rsidR="00721327" w:rsidRPr="00D16B2B" w:rsidRDefault="00CD2ED9" w:rsidP="00A82970">
      <w:pPr>
        <w:pStyle w:val="aa"/>
        <w:ind w:left="0"/>
        <w:jc w:val="both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3D064C" wp14:editId="76EE5E6C">
                <wp:simplePos x="0" y="0"/>
                <wp:positionH relativeFrom="column">
                  <wp:posOffset>-142875</wp:posOffset>
                </wp:positionH>
                <wp:positionV relativeFrom="paragraph">
                  <wp:posOffset>813435</wp:posOffset>
                </wp:positionV>
                <wp:extent cx="6318250" cy="1661160"/>
                <wp:effectExtent l="28575" t="29210" r="34925" b="33655"/>
                <wp:wrapNone/>
                <wp:docPr id="1642400537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18250" cy="166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497623" w14:textId="77777777" w:rsidR="00F67AC5" w:rsidRPr="00570736" w:rsidRDefault="00F67AC5" w:rsidP="00F67AC5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Учредители и издатели: </w:t>
                            </w: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 Селявинского сельского поселения</w:t>
                            </w:r>
                          </w:p>
                          <w:p w14:paraId="744601F1" w14:textId="77777777" w:rsidR="00F67AC5" w:rsidRPr="00570736" w:rsidRDefault="00F67AC5" w:rsidP="00F67AC5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Лискинского муниципального  района Воронежской области</w:t>
                            </w:r>
                          </w:p>
                          <w:p w14:paraId="3CC5639A" w14:textId="77777777" w:rsidR="00F67AC5" w:rsidRPr="00570736" w:rsidRDefault="00F67AC5" w:rsidP="00F67AC5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39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7</w:t>
                            </w: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965, Воронежская область, Лискинский район, с. Селявное (Селявинское сп), </w:t>
                            </w:r>
                          </w:p>
                          <w:p w14:paraId="7B8AD7E5" w14:textId="77777777" w:rsidR="00F67AC5" w:rsidRPr="00570736" w:rsidRDefault="00F67AC5" w:rsidP="00F67AC5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ул. 9 Мая, 3. Тел: 473- 915-91-48.   </w:t>
                            </w:r>
                          </w:p>
                          <w:p w14:paraId="18895AF0" w14:textId="77777777" w:rsidR="00F67AC5" w:rsidRPr="0017559F" w:rsidRDefault="00F67AC5" w:rsidP="00F67AC5">
                            <w:pPr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Объем 6  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усл.печ.л.;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</w:rPr>
                              <w:t xml:space="preserve">  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Тираж 9;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бесплатно</w:t>
                            </w:r>
                          </w:p>
                          <w:p w14:paraId="68726EA5" w14:textId="77777777" w:rsidR="00F67AC5" w:rsidRPr="00C0704D" w:rsidRDefault="00F67AC5" w:rsidP="00F67AC5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KYOCERA</w:t>
                            </w:r>
                            <w:r w:rsidRPr="00C0704D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ECOSYS</w:t>
                            </w:r>
                            <w:r w:rsidRPr="00C0704D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M</w:t>
                            </w:r>
                            <w:r w:rsidRPr="00C0704D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2235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dn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D064C" id="AutoShape 265" o:spid="_x0000_s1031" style="position:absolute;left:0;text-align:left;margin-left:-11.25pt;margin-top:64.05pt;width:497.5pt;height:130.8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" strokeweight="4.5pt">
                <v:stroke linestyle="thickThin"/>
                <v:textbox>
                  <w:txbxContent>
                    <w:p w14:paraId="43497623" w14:textId="77777777" w:rsidR="00F67AC5" w:rsidRPr="00570736" w:rsidRDefault="00F67AC5" w:rsidP="00F67AC5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Учредители и издатели: </w:t>
                      </w: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Совет народных депутатов и администрация  Селявинского сельского поселения</w:t>
                      </w:r>
                    </w:p>
                    <w:p w14:paraId="744601F1" w14:textId="77777777" w:rsidR="00F67AC5" w:rsidRPr="00570736" w:rsidRDefault="00F67AC5" w:rsidP="00F67AC5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  Лискинского муниципального  района Воронежской области</w:t>
                      </w:r>
                    </w:p>
                    <w:p w14:paraId="3CC5639A" w14:textId="77777777" w:rsidR="00F67AC5" w:rsidRPr="00570736" w:rsidRDefault="00F67AC5" w:rsidP="00F67AC5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  39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7</w:t>
                      </w: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965, Воронежская область, Лискинский район, с. Селявное (Селявинское сп), </w:t>
                      </w:r>
                    </w:p>
                    <w:p w14:paraId="7B8AD7E5" w14:textId="77777777" w:rsidR="00F67AC5" w:rsidRPr="00570736" w:rsidRDefault="00F67AC5" w:rsidP="00F67AC5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  ул. 9 Мая, 3. Тел: 473- 915-91-48.   </w:t>
                      </w:r>
                    </w:p>
                    <w:p w14:paraId="18895AF0" w14:textId="77777777" w:rsidR="00F67AC5" w:rsidRPr="0017559F" w:rsidRDefault="00F67AC5" w:rsidP="00F67AC5">
                      <w:pPr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            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Объем 6  </w:t>
                      </w:r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усл.печ.л.;</w:t>
                      </w:r>
                      <w:r w:rsidRPr="0017559F">
                        <w:rPr>
                          <w:rFonts w:ascii="Calibri" w:hAnsi="Calibri"/>
                          <w:i/>
                          <w:color w:val="000000"/>
                        </w:rPr>
                        <w:t xml:space="preserve">  </w:t>
                      </w:r>
                      <w:r w:rsidRPr="0017559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Тираж 9; </w:t>
                      </w:r>
                      <w:r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7559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>бесплатно</w:t>
                      </w:r>
                    </w:p>
                    <w:p w14:paraId="68726EA5" w14:textId="77777777" w:rsidR="00F67AC5" w:rsidRPr="00C0704D" w:rsidRDefault="00F67AC5" w:rsidP="00F67AC5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KYOCERA</w:t>
                      </w:r>
                      <w:r w:rsidRPr="00C0704D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ECOSYS</w:t>
                      </w:r>
                      <w:r w:rsidRPr="00C0704D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M</w:t>
                      </w:r>
                      <w:r w:rsidRPr="00C0704D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2235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dn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762C2" wp14:editId="3EDDE953">
                <wp:simplePos x="0" y="0"/>
                <wp:positionH relativeFrom="column">
                  <wp:posOffset>-260350</wp:posOffset>
                </wp:positionH>
                <wp:positionV relativeFrom="paragraph">
                  <wp:posOffset>5060950</wp:posOffset>
                </wp:positionV>
                <wp:extent cx="6318250" cy="1661160"/>
                <wp:effectExtent l="34925" t="28575" r="28575" b="34290"/>
                <wp:wrapNone/>
                <wp:docPr id="1098614987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18250" cy="166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E2161D" w14:textId="77777777" w:rsidR="00721327" w:rsidRPr="00570736" w:rsidRDefault="00721327" w:rsidP="00721327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Учредители и издатели: </w:t>
                            </w: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 Селявинского сельского поселения</w:t>
                            </w:r>
                          </w:p>
                          <w:p w14:paraId="28770B96" w14:textId="77777777" w:rsidR="00721327" w:rsidRPr="00570736" w:rsidRDefault="00721327" w:rsidP="00721327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Лискинского муниципального  района Воронежской области</w:t>
                            </w:r>
                          </w:p>
                          <w:p w14:paraId="7A04440B" w14:textId="77777777" w:rsidR="00721327" w:rsidRPr="00570736" w:rsidRDefault="00721327" w:rsidP="00721327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39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7</w:t>
                            </w: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965, Воронежская область, Лискинский район, с. Селявное (Селявинское сп), </w:t>
                            </w:r>
                          </w:p>
                          <w:p w14:paraId="10B34FF0" w14:textId="77777777" w:rsidR="00721327" w:rsidRPr="00570736" w:rsidRDefault="00721327" w:rsidP="00721327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ул. 9 Мая, 3. Тел: 473- 915-91-48.   </w:t>
                            </w:r>
                          </w:p>
                          <w:p w14:paraId="4A0E5A11" w14:textId="77777777" w:rsidR="00721327" w:rsidRPr="0017559F" w:rsidRDefault="00721327" w:rsidP="00721327">
                            <w:pPr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Объем </w:t>
                            </w:r>
                            <w:r w:rsidR="00372C0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усл.печ.л.;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</w:rPr>
                              <w:t xml:space="preserve">  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Тираж 9;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бесплатно</w:t>
                            </w:r>
                          </w:p>
                          <w:p w14:paraId="23A21AA4" w14:textId="77777777" w:rsidR="00721327" w:rsidRPr="00C0704D" w:rsidRDefault="00721327" w:rsidP="00721327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KYOCERA</w:t>
                            </w:r>
                            <w:r w:rsidRPr="00C0704D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ECOSYS</w:t>
                            </w:r>
                            <w:r w:rsidRPr="00C0704D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M</w:t>
                            </w:r>
                            <w:r w:rsidRPr="00C0704D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2235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dn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2762C2" id="AutoShape 258" o:spid="_x0000_s1032" style="position:absolute;left:0;text-align:left;margin-left:-20.5pt;margin-top:398.5pt;width:497.5pt;height:130.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" strokeweight="4.5pt">
                <v:stroke linestyle="thickThin"/>
                <v:textbox>
                  <w:txbxContent>
                    <w:p w14:paraId="1CE2161D" w14:textId="77777777" w:rsidR="00721327" w:rsidRPr="00570736" w:rsidRDefault="00721327" w:rsidP="00721327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Учредители и издатели: </w:t>
                      </w: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Совет народных депутатов и администрация  Селявинского сельского поселения</w:t>
                      </w:r>
                    </w:p>
                    <w:p w14:paraId="28770B96" w14:textId="77777777" w:rsidR="00721327" w:rsidRPr="00570736" w:rsidRDefault="00721327" w:rsidP="00721327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  Лискинского муниципального  района Воронежской области</w:t>
                      </w:r>
                    </w:p>
                    <w:p w14:paraId="7A04440B" w14:textId="77777777" w:rsidR="00721327" w:rsidRPr="00570736" w:rsidRDefault="00721327" w:rsidP="00721327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  39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7</w:t>
                      </w: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965, Воронежская область, Лискинский район, с. Селявное (Селявинское сп), </w:t>
                      </w:r>
                    </w:p>
                    <w:p w14:paraId="10B34FF0" w14:textId="77777777" w:rsidR="00721327" w:rsidRPr="00570736" w:rsidRDefault="00721327" w:rsidP="00721327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  ул. 9 Мая, 3. Тел: 473- 915-91-48.   </w:t>
                      </w:r>
                    </w:p>
                    <w:p w14:paraId="4A0E5A11" w14:textId="77777777" w:rsidR="00721327" w:rsidRPr="0017559F" w:rsidRDefault="00721327" w:rsidP="00721327">
                      <w:pPr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            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Объем </w:t>
                      </w:r>
                      <w:r w:rsidR="00372C0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</w:t>
                      </w:r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усл.печ.л.;</w:t>
                      </w:r>
                      <w:r w:rsidRPr="0017559F">
                        <w:rPr>
                          <w:rFonts w:ascii="Calibri" w:hAnsi="Calibri"/>
                          <w:i/>
                          <w:color w:val="000000"/>
                        </w:rPr>
                        <w:t xml:space="preserve">  </w:t>
                      </w:r>
                      <w:r w:rsidRPr="0017559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Тираж 9; </w:t>
                      </w:r>
                      <w:r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7559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>бесплатно</w:t>
                      </w:r>
                    </w:p>
                    <w:p w14:paraId="23A21AA4" w14:textId="77777777" w:rsidR="00721327" w:rsidRPr="00C0704D" w:rsidRDefault="00721327" w:rsidP="00721327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KYOCERA</w:t>
                      </w:r>
                      <w:r w:rsidRPr="00C0704D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ECOSYS</w:t>
                      </w:r>
                      <w:r w:rsidRPr="00C0704D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M</w:t>
                      </w:r>
                      <w:r w:rsidRPr="00C0704D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2235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dn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21327" w:rsidRPr="00D16B2B" w:rsidSect="00721327">
      <w:headerReference w:type="even" r:id="rId11"/>
      <w:headerReference w:type="default" r:id="rId12"/>
      <w:pgSz w:w="11906" w:h="16838"/>
      <w:pgMar w:top="851" w:right="806" w:bottom="1087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E232A" w14:textId="77777777" w:rsidR="0072708D" w:rsidRDefault="0072708D">
      <w:r>
        <w:separator/>
      </w:r>
    </w:p>
  </w:endnote>
  <w:endnote w:type="continuationSeparator" w:id="0">
    <w:p w14:paraId="62DEBA05" w14:textId="77777777" w:rsidR="0072708D" w:rsidRDefault="0072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8070000" w:usb2="00000010" w:usb3="00000000" w:csb0="0002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35C71" w14:textId="77777777" w:rsidR="0072708D" w:rsidRDefault="0072708D">
      <w:r>
        <w:separator/>
      </w:r>
    </w:p>
  </w:footnote>
  <w:footnote w:type="continuationSeparator" w:id="0">
    <w:p w14:paraId="3CD809E2" w14:textId="77777777" w:rsidR="0072708D" w:rsidRDefault="0072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817E" w14:textId="77777777" w:rsidR="00122A67" w:rsidRDefault="00122A6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A0B28B" w14:textId="77777777" w:rsidR="00122A67" w:rsidRDefault="00122A6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6750" w14:textId="77777777" w:rsidR="007A3E1D" w:rsidRDefault="00A82970" w:rsidP="00A82970">
    <w:pPr>
      <w:pStyle w:val="a5"/>
    </w:pPr>
    <w:r>
      <w:rPr>
        <w:i/>
        <w:iCs/>
        <w:sz w:val="20"/>
      </w:rPr>
      <w:t xml:space="preserve">«Селявинский муниципальный вестник» ---------------------------- </w:t>
    </w:r>
    <w:r w:rsidR="00F67AC5">
      <w:rPr>
        <w:i/>
        <w:iCs/>
        <w:sz w:val="20"/>
      </w:rPr>
      <w:t>14</w:t>
    </w:r>
    <w:r w:rsidRPr="005F56A7">
      <w:rPr>
        <w:i/>
        <w:iCs/>
        <w:sz w:val="20"/>
      </w:rPr>
      <w:t xml:space="preserve"> </w:t>
    </w:r>
    <w:r w:rsidR="00D02693">
      <w:rPr>
        <w:i/>
        <w:iCs/>
        <w:sz w:val="20"/>
      </w:rPr>
      <w:t>января</w:t>
    </w:r>
    <w:r>
      <w:rPr>
        <w:i/>
        <w:iCs/>
        <w:sz w:val="20"/>
      </w:rPr>
      <w:t xml:space="preserve"> 202</w:t>
    </w:r>
    <w:r w:rsidR="00F67AC5">
      <w:rPr>
        <w:i/>
        <w:iCs/>
        <w:sz w:val="20"/>
      </w:rPr>
      <w:t>5</w:t>
    </w:r>
    <w:r>
      <w:rPr>
        <w:i/>
        <w:iCs/>
        <w:sz w:val="20"/>
      </w:rPr>
      <w:t xml:space="preserve">  года         №</w:t>
    </w:r>
    <w:r>
      <w:rPr>
        <w:b/>
        <w:bCs/>
        <w:i/>
        <w:iCs/>
        <w:sz w:val="20"/>
      </w:rPr>
      <w:t xml:space="preserve">  </w:t>
    </w:r>
    <w:r w:rsidR="00F67AC5">
      <w:rPr>
        <w:b/>
        <w:bCs/>
        <w:i/>
        <w:iCs/>
        <w:sz w:val="20"/>
      </w:rPr>
      <w:t>1</w:t>
    </w:r>
    <w:r>
      <w:rPr>
        <w:b/>
        <w:bCs/>
        <w:i/>
        <w:iCs/>
        <w:sz w:val="20"/>
      </w:rPr>
      <w:t xml:space="preserve">             </w:t>
    </w:r>
    <w:r>
      <w:rPr>
        <w:i/>
        <w:iCs/>
        <w:sz w:val="20"/>
      </w:rPr>
      <w:t xml:space="preserve">стр.  </w:t>
    </w:r>
    <w:r w:rsidR="007A3E1D">
      <w:fldChar w:fldCharType="begin"/>
    </w:r>
    <w:r w:rsidR="007A3E1D">
      <w:instrText>PAGE   \* MERGEFORMAT</w:instrText>
    </w:r>
    <w:r w:rsidR="007A3E1D">
      <w:fldChar w:fldCharType="separate"/>
    </w:r>
    <w:r w:rsidR="00E076BF">
      <w:rPr>
        <w:noProof/>
      </w:rPr>
      <w:t>6</w:t>
    </w:r>
    <w:r w:rsidR="007A3E1D">
      <w:fldChar w:fldCharType="end"/>
    </w:r>
  </w:p>
  <w:p w14:paraId="041644D4" w14:textId="77777777" w:rsidR="00122A67" w:rsidRPr="002B0828" w:rsidRDefault="00122A67" w:rsidP="006E2BF8">
    <w:pPr>
      <w:pStyle w:val="a5"/>
      <w:ind w:right="360"/>
      <w:jc w:val="both"/>
      <w:rPr>
        <w:b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470"/>
        </w:tabs>
        <w:ind w:left="147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655"/>
        </w:tabs>
        <w:ind w:left="1655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840"/>
        </w:tabs>
        <w:ind w:left="184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8F0A2A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9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1CD84B54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28342047"/>
    <w:multiLevelType w:val="multilevel"/>
    <w:tmpl w:val="E0189B3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2F3D6392"/>
    <w:multiLevelType w:val="hybridMultilevel"/>
    <w:tmpl w:val="D592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570C5"/>
    <w:multiLevelType w:val="hybridMultilevel"/>
    <w:tmpl w:val="ECDA304A"/>
    <w:lvl w:ilvl="0" w:tplc="951A7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5032"/>
    <w:multiLevelType w:val="multilevel"/>
    <w:tmpl w:val="9582F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77B1C62"/>
    <w:multiLevelType w:val="hybridMultilevel"/>
    <w:tmpl w:val="F1C6D692"/>
    <w:lvl w:ilvl="0" w:tplc="43CECC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D0ACB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0081292"/>
    <w:multiLevelType w:val="hybridMultilevel"/>
    <w:tmpl w:val="5394C0A0"/>
    <w:lvl w:ilvl="0" w:tplc="DF48622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4AC0EBC"/>
    <w:multiLevelType w:val="hybridMultilevel"/>
    <w:tmpl w:val="DA58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02614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EF10611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1449D0"/>
    <w:multiLevelType w:val="multilevel"/>
    <w:tmpl w:val="31E0D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</w:rPr>
    </w:lvl>
  </w:abstractNum>
  <w:abstractNum w:abstractNumId="3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5" w15:restartNumberingAfterBreak="0">
    <w:nsid w:val="68A07DD9"/>
    <w:multiLevelType w:val="multilevel"/>
    <w:tmpl w:val="3BA6D0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36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01D48BA"/>
    <w:multiLevelType w:val="hybridMultilevel"/>
    <w:tmpl w:val="3FBE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6B2"/>
    <w:multiLevelType w:val="hybridMultilevel"/>
    <w:tmpl w:val="E4C021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3474A"/>
    <w:multiLevelType w:val="multilevel"/>
    <w:tmpl w:val="0FFEF0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AD1123"/>
    <w:multiLevelType w:val="multilevel"/>
    <w:tmpl w:val="27F8A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9EC366F"/>
    <w:multiLevelType w:val="hybridMultilevel"/>
    <w:tmpl w:val="D6C8606A"/>
    <w:lvl w:ilvl="0" w:tplc="16E0ECD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18332876">
    <w:abstractNumId w:val="0"/>
  </w:num>
  <w:num w:numId="2" w16cid:durableId="620843594">
    <w:abstractNumId w:val="41"/>
  </w:num>
  <w:num w:numId="3" w16cid:durableId="559052615">
    <w:abstractNumId w:val="29"/>
  </w:num>
  <w:num w:numId="4" w16cid:durableId="876240656">
    <w:abstractNumId w:val="30"/>
  </w:num>
  <w:num w:numId="5" w16cid:durableId="644314655">
    <w:abstractNumId w:val="32"/>
  </w:num>
  <w:num w:numId="6" w16cid:durableId="1572351910">
    <w:abstractNumId w:val="40"/>
  </w:num>
  <w:num w:numId="7" w16cid:durableId="934828403">
    <w:abstractNumId w:val="20"/>
  </w:num>
  <w:num w:numId="8" w16cid:durableId="1371685429">
    <w:abstractNumId w:val="23"/>
  </w:num>
  <w:num w:numId="9" w16cid:durableId="934705190">
    <w:abstractNumId w:val="15"/>
  </w:num>
  <w:num w:numId="10" w16cid:durableId="567955275">
    <w:abstractNumId w:val="27"/>
  </w:num>
  <w:num w:numId="11" w16cid:durableId="851653210">
    <w:abstractNumId w:val="13"/>
  </w:num>
  <w:num w:numId="12" w16cid:durableId="1519276836">
    <w:abstractNumId w:val="26"/>
  </w:num>
  <w:num w:numId="13" w16cid:durableId="1222406749">
    <w:abstractNumId w:val="31"/>
  </w:num>
  <w:num w:numId="14" w16cid:durableId="955715845">
    <w:abstractNumId w:val="42"/>
  </w:num>
  <w:num w:numId="15" w16cid:durableId="597324695">
    <w:abstractNumId w:val="28"/>
  </w:num>
  <w:num w:numId="16" w16cid:durableId="1052341609">
    <w:abstractNumId w:val="34"/>
  </w:num>
  <w:num w:numId="17" w16cid:durableId="40056661">
    <w:abstractNumId w:val="18"/>
  </w:num>
  <w:num w:numId="18" w16cid:durableId="21758110">
    <w:abstractNumId w:val="25"/>
  </w:num>
  <w:num w:numId="19" w16cid:durableId="1601983016">
    <w:abstractNumId w:val="11"/>
  </w:num>
  <w:num w:numId="20" w16cid:durableId="209265129">
    <w:abstractNumId w:val="10"/>
  </w:num>
  <w:num w:numId="21" w16cid:durableId="764884743">
    <w:abstractNumId w:val="9"/>
  </w:num>
  <w:num w:numId="22" w16cid:durableId="1415708840">
    <w:abstractNumId w:val="43"/>
  </w:num>
  <w:num w:numId="23" w16cid:durableId="1821775062">
    <w:abstractNumId w:val="16"/>
  </w:num>
  <w:num w:numId="24" w16cid:durableId="410280294">
    <w:abstractNumId w:val="19"/>
  </w:num>
  <w:num w:numId="25" w16cid:durableId="1098212540">
    <w:abstractNumId w:val="35"/>
  </w:num>
  <w:num w:numId="26" w16cid:durableId="1290161874">
    <w:abstractNumId w:val="12"/>
  </w:num>
  <w:num w:numId="27" w16cid:durableId="46418369">
    <w:abstractNumId w:val="8"/>
  </w:num>
  <w:num w:numId="28" w16cid:durableId="617222468">
    <w:abstractNumId w:val="21"/>
  </w:num>
  <w:num w:numId="29" w16cid:durableId="509759794">
    <w:abstractNumId w:val="33"/>
  </w:num>
  <w:num w:numId="30" w16cid:durableId="593896948">
    <w:abstractNumId w:val="39"/>
  </w:num>
  <w:num w:numId="31" w16cid:durableId="1182008302">
    <w:abstractNumId w:val="37"/>
  </w:num>
  <w:num w:numId="32" w16cid:durableId="1879513847">
    <w:abstractNumId w:val="17"/>
  </w:num>
  <w:num w:numId="33" w16cid:durableId="850493180">
    <w:abstractNumId w:val="38"/>
  </w:num>
  <w:num w:numId="34" w16cid:durableId="18523788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5546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704075">
    <w:abstractNumId w:val="36"/>
  </w:num>
  <w:num w:numId="37" w16cid:durableId="8350709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1822568">
    <w:abstractNumId w:val="14"/>
  </w:num>
  <w:num w:numId="39" w16cid:durableId="1855612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6C"/>
    <w:rsid w:val="00000697"/>
    <w:rsid w:val="00000ADF"/>
    <w:rsid w:val="00000C53"/>
    <w:rsid w:val="00001029"/>
    <w:rsid w:val="00001441"/>
    <w:rsid w:val="000016CE"/>
    <w:rsid w:val="000017E6"/>
    <w:rsid w:val="000017E8"/>
    <w:rsid w:val="00001E5E"/>
    <w:rsid w:val="00001F79"/>
    <w:rsid w:val="00002048"/>
    <w:rsid w:val="000020FE"/>
    <w:rsid w:val="00002772"/>
    <w:rsid w:val="00003463"/>
    <w:rsid w:val="00003510"/>
    <w:rsid w:val="00003957"/>
    <w:rsid w:val="00003B61"/>
    <w:rsid w:val="00003C40"/>
    <w:rsid w:val="0000404C"/>
    <w:rsid w:val="00004A79"/>
    <w:rsid w:val="00004C8B"/>
    <w:rsid w:val="000053FF"/>
    <w:rsid w:val="00005C46"/>
    <w:rsid w:val="00006B62"/>
    <w:rsid w:val="00006E4E"/>
    <w:rsid w:val="00006E71"/>
    <w:rsid w:val="0000712A"/>
    <w:rsid w:val="00007C47"/>
    <w:rsid w:val="000109FF"/>
    <w:rsid w:val="00011961"/>
    <w:rsid w:val="00011D3F"/>
    <w:rsid w:val="00012AE8"/>
    <w:rsid w:val="00012BA7"/>
    <w:rsid w:val="00012F25"/>
    <w:rsid w:val="00013127"/>
    <w:rsid w:val="00014785"/>
    <w:rsid w:val="00015110"/>
    <w:rsid w:val="00015185"/>
    <w:rsid w:val="000153A5"/>
    <w:rsid w:val="00015665"/>
    <w:rsid w:val="000161F9"/>
    <w:rsid w:val="0001665A"/>
    <w:rsid w:val="00016EA1"/>
    <w:rsid w:val="00016FB9"/>
    <w:rsid w:val="00017746"/>
    <w:rsid w:val="00017B05"/>
    <w:rsid w:val="00017D51"/>
    <w:rsid w:val="00017D7E"/>
    <w:rsid w:val="00020440"/>
    <w:rsid w:val="00020F12"/>
    <w:rsid w:val="00021D33"/>
    <w:rsid w:val="00022416"/>
    <w:rsid w:val="000224B0"/>
    <w:rsid w:val="000226DA"/>
    <w:rsid w:val="00022A70"/>
    <w:rsid w:val="00023EA9"/>
    <w:rsid w:val="00024561"/>
    <w:rsid w:val="00024881"/>
    <w:rsid w:val="0002489B"/>
    <w:rsid w:val="00024A55"/>
    <w:rsid w:val="00024E5A"/>
    <w:rsid w:val="000259E8"/>
    <w:rsid w:val="00025A3A"/>
    <w:rsid w:val="00025D5D"/>
    <w:rsid w:val="00025F90"/>
    <w:rsid w:val="000264A3"/>
    <w:rsid w:val="00026513"/>
    <w:rsid w:val="0002676D"/>
    <w:rsid w:val="000267D8"/>
    <w:rsid w:val="00026E1D"/>
    <w:rsid w:val="00026F5C"/>
    <w:rsid w:val="000273B0"/>
    <w:rsid w:val="0002773D"/>
    <w:rsid w:val="00027841"/>
    <w:rsid w:val="00027C73"/>
    <w:rsid w:val="00030528"/>
    <w:rsid w:val="000305DF"/>
    <w:rsid w:val="000308EA"/>
    <w:rsid w:val="000309E1"/>
    <w:rsid w:val="00030C57"/>
    <w:rsid w:val="00030E4E"/>
    <w:rsid w:val="00031A76"/>
    <w:rsid w:val="00032391"/>
    <w:rsid w:val="00032468"/>
    <w:rsid w:val="0003299A"/>
    <w:rsid w:val="00032B0F"/>
    <w:rsid w:val="00032B2B"/>
    <w:rsid w:val="00033021"/>
    <w:rsid w:val="00033171"/>
    <w:rsid w:val="0003382B"/>
    <w:rsid w:val="00033A8D"/>
    <w:rsid w:val="00033BD4"/>
    <w:rsid w:val="0003418F"/>
    <w:rsid w:val="00034A1E"/>
    <w:rsid w:val="00034C51"/>
    <w:rsid w:val="0003504D"/>
    <w:rsid w:val="00035231"/>
    <w:rsid w:val="000352AE"/>
    <w:rsid w:val="000355AF"/>
    <w:rsid w:val="0003623E"/>
    <w:rsid w:val="00036DB0"/>
    <w:rsid w:val="00036E10"/>
    <w:rsid w:val="000370C5"/>
    <w:rsid w:val="000374D1"/>
    <w:rsid w:val="0003784A"/>
    <w:rsid w:val="00037B7A"/>
    <w:rsid w:val="00037D2D"/>
    <w:rsid w:val="0004038D"/>
    <w:rsid w:val="000403C1"/>
    <w:rsid w:val="000406D5"/>
    <w:rsid w:val="00040E30"/>
    <w:rsid w:val="0004129C"/>
    <w:rsid w:val="0004178B"/>
    <w:rsid w:val="00041FC2"/>
    <w:rsid w:val="000429F2"/>
    <w:rsid w:val="00042C5A"/>
    <w:rsid w:val="00042D0C"/>
    <w:rsid w:val="000433BA"/>
    <w:rsid w:val="000439E6"/>
    <w:rsid w:val="00043C1B"/>
    <w:rsid w:val="0004419C"/>
    <w:rsid w:val="000447FA"/>
    <w:rsid w:val="00044A14"/>
    <w:rsid w:val="00044B95"/>
    <w:rsid w:val="00044CCE"/>
    <w:rsid w:val="00044FCF"/>
    <w:rsid w:val="00045026"/>
    <w:rsid w:val="00045321"/>
    <w:rsid w:val="000457F9"/>
    <w:rsid w:val="00045C10"/>
    <w:rsid w:val="00045E38"/>
    <w:rsid w:val="000463D0"/>
    <w:rsid w:val="00046602"/>
    <w:rsid w:val="0004672E"/>
    <w:rsid w:val="00046AFB"/>
    <w:rsid w:val="00046B9C"/>
    <w:rsid w:val="00047402"/>
    <w:rsid w:val="00047AD9"/>
    <w:rsid w:val="00047BD0"/>
    <w:rsid w:val="00047FE8"/>
    <w:rsid w:val="00050456"/>
    <w:rsid w:val="000508A6"/>
    <w:rsid w:val="00050986"/>
    <w:rsid w:val="00050CE0"/>
    <w:rsid w:val="00051644"/>
    <w:rsid w:val="00051892"/>
    <w:rsid w:val="00051C55"/>
    <w:rsid w:val="00051D2C"/>
    <w:rsid w:val="00052194"/>
    <w:rsid w:val="00052387"/>
    <w:rsid w:val="000528B9"/>
    <w:rsid w:val="00053759"/>
    <w:rsid w:val="000541E6"/>
    <w:rsid w:val="000541ED"/>
    <w:rsid w:val="00054374"/>
    <w:rsid w:val="000546C0"/>
    <w:rsid w:val="00054899"/>
    <w:rsid w:val="00054FC6"/>
    <w:rsid w:val="0005563C"/>
    <w:rsid w:val="000556DA"/>
    <w:rsid w:val="00055CD9"/>
    <w:rsid w:val="00056113"/>
    <w:rsid w:val="00056133"/>
    <w:rsid w:val="0005633E"/>
    <w:rsid w:val="00056D52"/>
    <w:rsid w:val="00056F69"/>
    <w:rsid w:val="00056F7B"/>
    <w:rsid w:val="00057694"/>
    <w:rsid w:val="000578F5"/>
    <w:rsid w:val="00057C3F"/>
    <w:rsid w:val="00060156"/>
    <w:rsid w:val="00060171"/>
    <w:rsid w:val="00060511"/>
    <w:rsid w:val="0006070B"/>
    <w:rsid w:val="00060B0C"/>
    <w:rsid w:val="00060B77"/>
    <w:rsid w:val="00060CA8"/>
    <w:rsid w:val="0006157D"/>
    <w:rsid w:val="00061C46"/>
    <w:rsid w:val="00061FC5"/>
    <w:rsid w:val="00062022"/>
    <w:rsid w:val="00062366"/>
    <w:rsid w:val="000623CD"/>
    <w:rsid w:val="00062650"/>
    <w:rsid w:val="000628E7"/>
    <w:rsid w:val="00062F6E"/>
    <w:rsid w:val="00063307"/>
    <w:rsid w:val="000633DB"/>
    <w:rsid w:val="000636A8"/>
    <w:rsid w:val="00063798"/>
    <w:rsid w:val="00064287"/>
    <w:rsid w:val="00064979"/>
    <w:rsid w:val="00064F33"/>
    <w:rsid w:val="0006511C"/>
    <w:rsid w:val="000656E0"/>
    <w:rsid w:val="00066426"/>
    <w:rsid w:val="0006690E"/>
    <w:rsid w:val="00067063"/>
    <w:rsid w:val="000671B9"/>
    <w:rsid w:val="00067296"/>
    <w:rsid w:val="00067BE2"/>
    <w:rsid w:val="00067E47"/>
    <w:rsid w:val="00067E5B"/>
    <w:rsid w:val="00070096"/>
    <w:rsid w:val="00070A8B"/>
    <w:rsid w:val="00070CD7"/>
    <w:rsid w:val="000711E9"/>
    <w:rsid w:val="000720BA"/>
    <w:rsid w:val="0007239A"/>
    <w:rsid w:val="00072627"/>
    <w:rsid w:val="000733DF"/>
    <w:rsid w:val="0007356A"/>
    <w:rsid w:val="00073925"/>
    <w:rsid w:val="00073E01"/>
    <w:rsid w:val="00073EBF"/>
    <w:rsid w:val="00074649"/>
    <w:rsid w:val="000746E5"/>
    <w:rsid w:val="00074841"/>
    <w:rsid w:val="00074BF0"/>
    <w:rsid w:val="000753D2"/>
    <w:rsid w:val="00075E22"/>
    <w:rsid w:val="00075F08"/>
    <w:rsid w:val="00075F41"/>
    <w:rsid w:val="00076398"/>
    <w:rsid w:val="0007665D"/>
    <w:rsid w:val="00076BD2"/>
    <w:rsid w:val="0007751C"/>
    <w:rsid w:val="000779B8"/>
    <w:rsid w:val="00077C6F"/>
    <w:rsid w:val="00080210"/>
    <w:rsid w:val="0008057C"/>
    <w:rsid w:val="000806C0"/>
    <w:rsid w:val="000808BD"/>
    <w:rsid w:val="00080E29"/>
    <w:rsid w:val="00081979"/>
    <w:rsid w:val="000819DD"/>
    <w:rsid w:val="00081BF8"/>
    <w:rsid w:val="00082BBE"/>
    <w:rsid w:val="00082BC4"/>
    <w:rsid w:val="00082DA7"/>
    <w:rsid w:val="000836DF"/>
    <w:rsid w:val="00083D70"/>
    <w:rsid w:val="00083F04"/>
    <w:rsid w:val="00084651"/>
    <w:rsid w:val="00084ECA"/>
    <w:rsid w:val="00085964"/>
    <w:rsid w:val="00085DD8"/>
    <w:rsid w:val="00085ED2"/>
    <w:rsid w:val="0008680F"/>
    <w:rsid w:val="0008687C"/>
    <w:rsid w:val="000870DF"/>
    <w:rsid w:val="000877F9"/>
    <w:rsid w:val="00087C6E"/>
    <w:rsid w:val="00087C85"/>
    <w:rsid w:val="00087CF9"/>
    <w:rsid w:val="00087ECC"/>
    <w:rsid w:val="00090071"/>
    <w:rsid w:val="0009088E"/>
    <w:rsid w:val="000908ED"/>
    <w:rsid w:val="00091249"/>
    <w:rsid w:val="00091404"/>
    <w:rsid w:val="000915E1"/>
    <w:rsid w:val="000916FC"/>
    <w:rsid w:val="00091B49"/>
    <w:rsid w:val="00092028"/>
    <w:rsid w:val="00092950"/>
    <w:rsid w:val="00092A23"/>
    <w:rsid w:val="00092A35"/>
    <w:rsid w:val="00092E87"/>
    <w:rsid w:val="0009315C"/>
    <w:rsid w:val="000931EA"/>
    <w:rsid w:val="000944C7"/>
    <w:rsid w:val="000955C6"/>
    <w:rsid w:val="00095844"/>
    <w:rsid w:val="00096587"/>
    <w:rsid w:val="00096646"/>
    <w:rsid w:val="00097427"/>
    <w:rsid w:val="00097667"/>
    <w:rsid w:val="000A0879"/>
    <w:rsid w:val="000A08F5"/>
    <w:rsid w:val="000A0E2D"/>
    <w:rsid w:val="000A0E7F"/>
    <w:rsid w:val="000A111F"/>
    <w:rsid w:val="000A113E"/>
    <w:rsid w:val="000A19C3"/>
    <w:rsid w:val="000A1BB4"/>
    <w:rsid w:val="000A1E53"/>
    <w:rsid w:val="000A25A2"/>
    <w:rsid w:val="000A2BF3"/>
    <w:rsid w:val="000A2FDC"/>
    <w:rsid w:val="000A30DC"/>
    <w:rsid w:val="000A322B"/>
    <w:rsid w:val="000A3261"/>
    <w:rsid w:val="000A348D"/>
    <w:rsid w:val="000A38FD"/>
    <w:rsid w:val="000A4957"/>
    <w:rsid w:val="000A4C0B"/>
    <w:rsid w:val="000A5388"/>
    <w:rsid w:val="000A599D"/>
    <w:rsid w:val="000A5D23"/>
    <w:rsid w:val="000A5D2B"/>
    <w:rsid w:val="000A5FEE"/>
    <w:rsid w:val="000A64EF"/>
    <w:rsid w:val="000A64FC"/>
    <w:rsid w:val="000A6549"/>
    <w:rsid w:val="000A693D"/>
    <w:rsid w:val="000A7670"/>
    <w:rsid w:val="000A7F6A"/>
    <w:rsid w:val="000A7FF9"/>
    <w:rsid w:val="000B0570"/>
    <w:rsid w:val="000B059D"/>
    <w:rsid w:val="000B06B2"/>
    <w:rsid w:val="000B08E9"/>
    <w:rsid w:val="000B120D"/>
    <w:rsid w:val="000B1780"/>
    <w:rsid w:val="000B1C93"/>
    <w:rsid w:val="000B1C9C"/>
    <w:rsid w:val="000B1D9B"/>
    <w:rsid w:val="000B1DB3"/>
    <w:rsid w:val="000B261E"/>
    <w:rsid w:val="000B2634"/>
    <w:rsid w:val="000B27F4"/>
    <w:rsid w:val="000B2CA5"/>
    <w:rsid w:val="000B2FE8"/>
    <w:rsid w:val="000B3AA9"/>
    <w:rsid w:val="000B3ABC"/>
    <w:rsid w:val="000B3D87"/>
    <w:rsid w:val="000B3FF7"/>
    <w:rsid w:val="000B4665"/>
    <w:rsid w:val="000B46E6"/>
    <w:rsid w:val="000B5320"/>
    <w:rsid w:val="000B5968"/>
    <w:rsid w:val="000B5A67"/>
    <w:rsid w:val="000B65ED"/>
    <w:rsid w:val="000B6829"/>
    <w:rsid w:val="000B6959"/>
    <w:rsid w:val="000B6AF3"/>
    <w:rsid w:val="000B6DFC"/>
    <w:rsid w:val="000B723F"/>
    <w:rsid w:val="000B76D8"/>
    <w:rsid w:val="000B77EC"/>
    <w:rsid w:val="000B797F"/>
    <w:rsid w:val="000B7EBE"/>
    <w:rsid w:val="000B7EF7"/>
    <w:rsid w:val="000C03AE"/>
    <w:rsid w:val="000C03D5"/>
    <w:rsid w:val="000C0BAE"/>
    <w:rsid w:val="000C1002"/>
    <w:rsid w:val="000C2170"/>
    <w:rsid w:val="000C21E3"/>
    <w:rsid w:val="000C2F36"/>
    <w:rsid w:val="000C2F4C"/>
    <w:rsid w:val="000C3D92"/>
    <w:rsid w:val="000C41DC"/>
    <w:rsid w:val="000C421F"/>
    <w:rsid w:val="000C4BC4"/>
    <w:rsid w:val="000C4D9D"/>
    <w:rsid w:val="000C4F01"/>
    <w:rsid w:val="000C4F74"/>
    <w:rsid w:val="000C5140"/>
    <w:rsid w:val="000C548B"/>
    <w:rsid w:val="000C555D"/>
    <w:rsid w:val="000C5E41"/>
    <w:rsid w:val="000C6125"/>
    <w:rsid w:val="000C6181"/>
    <w:rsid w:val="000C64A7"/>
    <w:rsid w:val="000C6697"/>
    <w:rsid w:val="000C68E5"/>
    <w:rsid w:val="000C6D63"/>
    <w:rsid w:val="000C7107"/>
    <w:rsid w:val="000C7756"/>
    <w:rsid w:val="000C7966"/>
    <w:rsid w:val="000C7D6D"/>
    <w:rsid w:val="000D0337"/>
    <w:rsid w:val="000D0371"/>
    <w:rsid w:val="000D041C"/>
    <w:rsid w:val="000D119E"/>
    <w:rsid w:val="000D1233"/>
    <w:rsid w:val="000D13AB"/>
    <w:rsid w:val="000D183C"/>
    <w:rsid w:val="000D18F2"/>
    <w:rsid w:val="000D1BA5"/>
    <w:rsid w:val="000D2138"/>
    <w:rsid w:val="000D24DE"/>
    <w:rsid w:val="000D2C18"/>
    <w:rsid w:val="000D2F94"/>
    <w:rsid w:val="000D3090"/>
    <w:rsid w:val="000D32E3"/>
    <w:rsid w:val="000D3AA7"/>
    <w:rsid w:val="000D3C84"/>
    <w:rsid w:val="000D3F52"/>
    <w:rsid w:val="000D44D4"/>
    <w:rsid w:val="000D49F1"/>
    <w:rsid w:val="000D5734"/>
    <w:rsid w:val="000D5972"/>
    <w:rsid w:val="000D5B03"/>
    <w:rsid w:val="000D5D26"/>
    <w:rsid w:val="000D6781"/>
    <w:rsid w:val="000D6A43"/>
    <w:rsid w:val="000D6A8F"/>
    <w:rsid w:val="000D6CAF"/>
    <w:rsid w:val="000D6ED6"/>
    <w:rsid w:val="000D6FEE"/>
    <w:rsid w:val="000D715F"/>
    <w:rsid w:val="000D778B"/>
    <w:rsid w:val="000D7992"/>
    <w:rsid w:val="000D7D34"/>
    <w:rsid w:val="000E031B"/>
    <w:rsid w:val="000E0B4F"/>
    <w:rsid w:val="000E0F1A"/>
    <w:rsid w:val="000E1021"/>
    <w:rsid w:val="000E13D7"/>
    <w:rsid w:val="000E1921"/>
    <w:rsid w:val="000E293B"/>
    <w:rsid w:val="000E311E"/>
    <w:rsid w:val="000E32BF"/>
    <w:rsid w:val="000E3361"/>
    <w:rsid w:val="000E3375"/>
    <w:rsid w:val="000E381C"/>
    <w:rsid w:val="000E3B43"/>
    <w:rsid w:val="000E3DCC"/>
    <w:rsid w:val="000E40AA"/>
    <w:rsid w:val="000E49B2"/>
    <w:rsid w:val="000E4BF4"/>
    <w:rsid w:val="000E52F4"/>
    <w:rsid w:val="000E5CD4"/>
    <w:rsid w:val="000E5E7B"/>
    <w:rsid w:val="000E6107"/>
    <w:rsid w:val="000E63E3"/>
    <w:rsid w:val="000E640E"/>
    <w:rsid w:val="000E6B70"/>
    <w:rsid w:val="000E6FBA"/>
    <w:rsid w:val="000E742D"/>
    <w:rsid w:val="000E7807"/>
    <w:rsid w:val="000F01B8"/>
    <w:rsid w:val="000F0EB1"/>
    <w:rsid w:val="000F1FA0"/>
    <w:rsid w:val="000F2073"/>
    <w:rsid w:val="000F22FD"/>
    <w:rsid w:val="000F24D8"/>
    <w:rsid w:val="000F24FF"/>
    <w:rsid w:val="000F2A9F"/>
    <w:rsid w:val="000F38DF"/>
    <w:rsid w:val="000F3FC1"/>
    <w:rsid w:val="000F51B9"/>
    <w:rsid w:val="000F60AF"/>
    <w:rsid w:val="000F6151"/>
    <w:rsid w:val="000F6184"/>
    <w:rsid w:val="000F62AF"/>
    <w:rsid w:val="000F65A7"/>
    <w:rsid w:val="000F6B1F"/>
    <w:rsid w:val="000F6FA8"/>
    <w:rsid w:val="000F7BA3"/>
    <w:rsid w:val="00100413"/>
    <w:rsid w:val="00100BA1"/>
    <w:rsid w:val="00100F17"/>
    <w:rsid w:val="00101037"/>
    <w:rsid w:val="0010150C"/>
    <w:rsid w:val="00101759"/>
    <w:rsid w:val="00101CFD"/>
    <w:rsid w:val="00101E06"/>
    <w:rsid w:val="0010230B"/>
    <w:rsid w:val="001023FC"/>
    <w:rsid w:val="00102FC5"/>
    <w:rsid w:val="001039F5"/>
    <w:rsid w:val="00103D82"/>
    <w:rsid w:val="00104042"/>
    <w:rsid w:val="001040E3"/>
    <w:rsid w:val="00104EF9"/>
    <w:rsid w:val="001054C3"/>
    <w:rsid w:val="00105723"/>
    <w:rsid w:val="001057EB"/>
    <w:rsid w:val="00105A65"/>
    <w:rsid w:val="00105F2E"/>
    <w:rsid w:val="0010629E"/>
    <w:rsid w:val="00106308"/>
    <w:rsid w:val="00106518"/>
    <w:rsid w:val="001067BF"/>
    <w:rsid w:val="00106C39"/>
    <w:rsid w:val="001070E7"/>
    <w:rsid w:val="001074FB"/>
    <w:rsid w:val="00107B04"/>
    <w:rsid w:val="00107C09"/>
    <w:rsid w:val="0011062B"/>
    <w:rsid w:val="00110867"/>
    <w:rsid w:val="00111036"/>
    <w:rsid w:val="0011171F"/>
    <w:rsid w:val="00111AA7"/>
    <w:rsid w:val="00112081"/>
    <w:rsid w:val="001120D3"/>
    <w:rsid w:val="001133A1"/>
    <w:rsid w:val="0011379B"/>
    <w:rsid w:val="00113EB5"/>
    <w:rsid w:val="00114B08"/>
    <w:rsid w:val="00115813"/>
    <w:rsid w:val="00115BC9"/>
    <w:rsid w:val="00115E23"/>
    <w:rsid w:val="0011627B"/>
    <w:rsid w:val="001162F0"/>
    <w:rsid w:val="001167B3"/>
    <w:rsid w:val="001176B8"/>
    <w:rsid w:val="0011784E"/>
    <w:rsid w:val="001179F1"/>
    <w:rsid w:val="001207EC"/>
    <w:rsid w:val="001208B4"/>
    <w:rsid w:val="00120B22"/>
    <w:rsid w:val="00120B42"/>
    <w:rsid w:val="00120BDD"/>
    <w:rsid w:val="00120BFC"/>
    <w:rsid w:val="0012116C"/>
    <w:rsid w:val="00121774"/>
    <w:rsid w:val="0012235B"/>
    <w:rsid w:val="00122444"/>
    <w:rsid w:val="00122A67"/>
    <w:rsid w:val="00123A3F"/>
    <w:rsid w:val="00123F1F"/>
    <w:rsid w:val="001245A9"/>
    <w:rsid w:val="00124B81"/>
    <w:rsid w:val="001250F9"/>
    <w:rsid w:val="00125174"/>
    <w:rsid w:val="00125189"/>
    <w:rsid w:val="0012536C"/>
    <w:rsid w:val="001256E5"/>
    <w:rsid w:val="001257E5"/>
    <w:rsid w:val="001259C8"/>
    <w:rsid w:val="00126004"/>
    <w:rsid w:val="00126108"/>
    <w:rsid w:val="0012619E"/>
    <w:rsid w:val="001262A7"/>
    <w:rsid w:val="001266DB"/>
    <w:rsid w:val="00130159"/>
    <w:rsid w:val="0013184F"/>
    <w:rsid w:val="001319F4"/>
    <w:rsid w:val="00131A7F"/>
    <w:rsid w:val="00131AE0"/>
    <w:rsid w:val="00132B3B"/>
    <w:rsid w:val="00132C8F"/>
    <w:rsid w:val="00132CB0"/>
    <w:rsid w:val="001336CD"/>
    <w:rsid w:val="00133B78"/>
    <w:rsid w:val="00133FC0"/>
    <w:rsid w:val="001345FF"/>
    <w:rsid w:val="0013473A"/>
    <w:rsid w:val="00134A92"/>
    <w:rsid w:val="00134AC9"/>
    <w:rsid w:val="00134E61"/>
    <w:rsid w:val="00134F25"/>
    <w:rsid w:val="00135196"/>
    <w:rsid w:val="00135467"/>
    <w:rsid w:val="001368EB"/>
    <w:rsid w:val="00137031"/>
    <w:rsid w:val="00137BE7"/>
    <w:rsid w:val="00137CF7"/>
    <w:rsid w:val="00137DC5"/>
    <w:rsid w:val="00137F83"/>
    <w:rsid w:val="0014097F"/>
    <w:rsid w:val="00140A0E"/>
    <w:rsid w:val="00140A15"/>
    <w:rsid w:val="00140AD6"/>
    <w:rsid w:val="00140D40"/>
    <w:rsid w:val="00140F83"/>
    <w:rsid w:val="00141545"/>
    <w:rsid w:val="001418A2"/>
    <w:rsid w:val="0014208D"/>
    <w:rsid w:val="00142C3D"/>
    <w:rsid w:val="00142D9F"/>
    <w:rsid w:val="001435B9"/>
    <w:rsid w:val="001435D6"/>
    <w:rsid w:val="0014360F"/>
    <w:rsid w:val="001439C8"/>
    <w:rsid w:val="00143DA3"/>
    <w:rsid w:val="00143DC2"/>
    <w:rsid w:val="00144470"/>
    <w:rsid w:val="001447A5"/>
    <w:rsid w:val="00144A36"/>
    <w:rsid w:val="0014547F"/>
    <w:rsid w:val="00145B16"/>
    <w:rsid w:val="00145EF6"/>
    <w:rsid w:val="00146203"/>
    <w:rsid w:val="00146D05"/>
    <w:rsid w:val="00147001"/>
    <w:rsid w:val="00147488"/>
    <w:rsid w:val="001478C5"/>
    <w:rsid w:val="00150BCB"/>
    <w:rsid w:val="00150F59"/>
    <w:rsid w:val="001511FB"/>
    <w:rsid w:val="00151515"/>
    <w:rsid w:val="00151725"/>
    <w:rsid w:val="00152D55"/>
    <w:rsid w:val="00152FF4"/>
    <w:rsid w:val="00153115"/>
    <w:rsid w:val="0015358B"/>
    <w:rsid w:val="001538EA"/>
    <w:rsid w:val="00153BA6"/>
    <w:rsid w:val="00153C5A"/>
    <w:rsid w:val="00154019"/>
    <w:rsid w:val="00154D6F"/>
    <w:rsid w:val="0015508A"/>
    <w:rsid w:val="00155345"/>
    <w:rsid w:val="00155A02"/>
    <w:rsid w:val="00155B48"/>
    <w:rsid w:val="00156257"/>
    <w:rsid w:val="001563D2"/>
    <w:rsid w:val="0015672C"/>
    <w:rsid w:val="001569AA"/>
    <w:rsid w:val="00156A9E"/>
    <w:rsid w:val="00156BAD"/>
    <w:rsid w:val="00156E87"/>
    <w:rsid w:val="00157391"/>
    <w:rsid w:val="0015748C"/>
    <w:rsid w:val="001604A2"/>
    <w:rsid w:val="0016078D"/>
    <w:rsid w:val="001608B5"/>
    <w:rsid w:val="00160A17"/>
    <w:rsid w:val="001612BD"/>
    <w:rsid w:val="00161B0F"/>
    <w:rsid w:val="00162236"/>
    <w:rsid w:val="001622D7"/>
    <w:rsid w:val="0016232A"/>
    <w:rsid w:val="001623C4"/>
    <w:rsid w:val="0016253A"/>
    <w:rsid w:val="001631D5"/>
    <w:rsid w:val="001638EB"/>
    <w:rsid w:val="00163DD6"/>
    <w:rsid w:val="00164192"/>
    <w:rsid w:val="001646BB"/>
    <w:rsid w:val="001649CA"/>
    <w:rsid w:val="00164B69"/>
    <w:rsid w:val="001659C9"/>
    <w:rsid w:val="00165B89"/>
    <w:rsid w:val="00165E43"/>
    <w:rsid w:val="00166154"/>
    <w:rsid w:val="00166232"/>
    <w:rsid w:val="00166D1B"/>
    <w:rsid w:val="0016767D"/>
    <w:rsid w:val="0016793D"/>
    <w:rsid w:val="00167979"/>
    <w:rsid w:val="00167B2F"/>
    <w:rsid w:val="0017006F"/>
    <w:rsid w:val="001702BA"/>
    <w:rsid w:val="001703AA"/>
    <w:rsid w:val="001706DD"/>
    <w:rsid w:val="0017082D"/>
    <w:rsid w:val="00170B65"/>
    <w:rsid w:val="00170F5F"/>
    <w:rsid w:val="001714DD"/>
    <w:rsid w:val="00171976"/>
    <w:rsid w:val="00171D87"/>
    <w:rsid w:val="00171E35"/>
    <w:rsid w:val="0017242D"/>
    <w:rsid w:val="00172B59"/>
    <w:rsid w:val="00172DCD"/>
    <w:rsid w:val="00172EDF"/>
    <w:rsid w:val="001730B1"/>
    <w:rsid w:val="0017311B"/>
    <w:rsid w:val="0017315F"/>
    <w:rsid w:val="0017334E"/>
    <w:rsid w:val="001734A7"/>
    <w:rsid w:val="00173532"/>
    <w:rsid w:val="0017376C"/>
    <w:rsid w:val="00173CCE"/>
    <w:rsid w:val="00173F88"/>
    <w:rsid w:val="001749ED"/>
    <w:rsid w:val="00174C97"/>
    <w:rsid w:val="001750AC"/>
    <w:rsid w:val="001753F1"/>
    <w:rsid w:val="0017543D"/>
    <w:rsid w:val="00175C68"/>
    <w:rsid w:val="00175E0F"/>
    <w:rsid w:val="001762BC"/>
    <w:rsid w:val="0017682C"/>
    <w:rsid w:val="0017693D"/>
    <w:rsid w:val="00176D19"/>
    <w:rsid w:val="00176F87"/>
    <w:rsid w:val="00177934"/>
    <w:rsid w:val="00177A5D"/>
    <w:rsid w:val="00177AFD"/>
    <w:rsid w:val="00177CBD"/>
    <w:rsid w:val="00177D40"/>
    <w:rsid w:val="00180444"/>
    <w:rsid w:val="001805F5"/>
    <w:rsid w:val="0018071E"/>
    <w:rsid w:val="00180ADA"/>
    <w:rsid w:val="00180C0D"/>
    <w:rsid w:val="00180E95"/>
    <w:rsid w:val="0018135F"/>
    <w:rsid w:val="00181769"/>
    <w:rsid w:val="00181E59"/>
    <w:rsid w:val="001821F1"/>
    <w:rsid w:val="0018238A"/>
    <w:rsid w:val="0018241B"/>
    <w:rsid w:val="00182436"/>
    <w:rsid w:val="00182477"/>
    <w:rsid w:val="00182925"/>
    <w:rsid w:val="00182AA8"/>
    <w:rsid w:val="00182F0C"/>
    <w:rsid w:val="001831CE"/>
    <w:rsid w:val="00183706"/>
    <w:rsid w:val="00183F3A"/>
    <w:rsid w:val="00184097"/>
    <w:rsid w:val="001840BE"/>
    <w:rsid w:val="001842E1"/>
    <w:rsid w:val="001846B5"/>
    <w:rsid w:val="0018490C"/>
    <w:rsid w:val="00185064"/>
    <w:rsid w:val="00185628"/>
    <w:rsid w:val="001857AB"/>
    <w:rsid w:val="00185B97"/>
    <w:rsid w:val="00185FB9"/>
    <w:rsid w:val="00186B78"/>
    <w:rsid w:val="00186CA8"/>
    <w:rsid w:val="00187272"/>
    <w:rsid w:val="00187618"/>
    <w:rsid w:val="00187848"/>
    <w:rsid w:val="00187B1C"/>
    <w:rsid w:val="00187BAA"/>
    <w:rsid w:val="00187BFE"/>
    <w:rsid w:val="00187C55"/>
    <w:rsid w:val="00187E47"/>
    <w:rsid w:val="0019043A"/>
    <w:rsid w:val="0019054F"/>
    <w:rsid w:val="001909F6"/>
    <w:rsid w:val="00190F81"/>
    <w:rsid w:val="001915CB"/>
    <w:rsid w:val="00191868"/>
    <w:rsid w:val="001918BA"/>
    <w:rsid w:val="0019193C"/>
    <w:rsid w:val="00191AE5"/>
    <w:rsid w:val="00191BDA"/>
    <w:rsid w:val="001921D8"/>
    <w:rsid w:val="00192A8A"/>
    <w:rsid w:val="00192DF9"/>
    <w:rsid w:val="00192FDC"/>
    <w:rsid w:val="00193013"/>
    <w:rsid w:val="00193042"/>
    <w:rsid w:val="001937FD"/>
    <w:rsid w:val="0019418F"/>
    <w:rsid w:val="00194763"/>
    <w:rsid w:val="00195127"/>
    <w:rsid w:val="00195942"/>
    <w:rsid w:val="001961E6"/>
    <w:rsid w:val="00196570"/>
    <w:rsid w:val="001975D1"/>
    <w:rsid w:val="001975E8"/>
    <w:rsid w:val="001979BA"/>
    <w:rsid w:val="00197C63"/>
    <w:rsid w:val="00197CB1"/>
    <w:rsid w:val="001A037A"/>
    <w:rsid w:val="001A0C7C"/>
    <w:rsid w:val="001A0DE6"/>
    <w:rsid w:val="001A1034"/>
    <w:rsid w:val="001A1300"/>
    <w:rsid w:val="001A197E"/>
    <w:rsid w:val="001A1A41"/>
    <w:rsid w:val="001A1AB8"/>
    <w:rsid w:val="001A23BC"/>
    <w:rsid w:val="001A249A"/>
    <w:rsid w:val="001A281F"/>
    <w:rsid w:val="001A2B3D"/>
    <w:rsid w:val="001A356A"/>
    <w:rsid w:val="001A35A2"/>
    <w:rsid w:val="001A3784"/>
    <w:rsid w:val="001A3CFE"/>
    <w:rsid w:val="001A3F63"/>
    <w:rsid w:val="001A40F8"/>
    <w:rsid w:val="001A44CA"/>
    <w:rsid w:val="001A4BC5"/>
    <w:rsid w:val="001A5094"/>
    <w:rsid w:val="001A563A"/>
    <w:rsid w:val="001A5B7C"/>
    <w:rsid w:val="001A6335"/>
    <w:rsid w:val="001A6400"/>
    <w:rsid w:val="001A663B"/>
    <w:rsid w:val="001A6C15"/>
    <w:rsid w:val="001A6CD7"/>
    <w:rsid w:val="001A708F"/>
    <w:rsid w:val="001A7731"/>
    <w:rsid w:val="001A79E7"/>
    <w:rsid w:val="001A7AAD"/>
    <w:rsid w:val="001B02ED"/>
    <w:rsid w:val="001B0EA8"/>
    <w:rsid w:val="001B148A"/>
    <w:rsid w:val="001B1713"/>
    <w:rsid w:val="001B179F"/>
    <w:rsid w:val="001B190A"/>
    <w:rsid w:val="001B1969"/>
    <w:rsid w:val="001B1E06"/>
    <w:rsid w:val="001B205E"/>
    <w:rsid w:val="001B227B"/>
    <w:rsid w:val="001B2420"/>
    <w:rsid w:val="001B2CA2"/>
    <w:rsid w:val="001B2D88"/>
    <w:rsid w:val="001B2E11"/>
    <w:rsid w:val="001B38FC"/>
    <w:rsid w:val="001B448D"/>
    <w:rsid w:val="001B484D"/>
    <w:rsid w:val="001B4A65"/>
    <w:rsid w:val="001B4BB5"/>
    <w:rsid w:val="001B4DA6"/>
    <w:rsid w:val="001B50DC"/>
    <w:rsid w:val="001B5234"/>
    <w:rsid w:val="001B5432"/>
    <w:rsid w:val="001B608D"/>
    <w:rsid w:val="001B702E"/>
    <w:rsid w:val="001B71AC"/>
    <w:rsid w:val="001B7BAB"/>
    <w:rsid w:val="001C0386"/>
    <w:rsid w:val="001C0389"/>
    <w:rsid w:val="001C0589"/>
    <w:rsid w:val="001C07E8"/>
    <w:rsid w:val="001C122C"/>
    <w:rsid w:val="001C122E"/>
    <w:rsid w:val="001C1B51"/>
    <w:rsid w:val="001C1BB2"/>
    <w:rsid w:val="001C1F36"/>
    <w:rsid w:val="001C238B"/>
    <w:rsid w:val="001C256F"/>
    <w:rsid w:val="001C29BC"/>
    <w:rsid w:val="001C3BEE"/>
    <w:rsid w:val="001C3F6A"/>
    <w:rsid w:val="001C4A2A"/>
    <w:rsid w:val="001C5420"/>
    <w:rsid w:val="001C5477"/>
    <w:rsid w:val="001C5731"/>
    <w:rsid w:val="001C59CB"/>
    <w:rsid w:val="001C5AF3"/>
    <w:rsid w:val="001C5DC4"/>
    <w:rsid w:val="001C5DE1"/>
    <w:rsid w:val="001C5ED8"/>
    <w:rsid w:val="001C6526"/>
    <w:rsid w:val="001C6705"/>
    <w:rsid w:val="001C684F"/>
    <w:rsid w:val="001C6AED"/>
    <w:rsid w:val="001C76B8"/>
    <w:rsid w:val="001C7889"/>
    <w:rsid w:val="001C79B0"/>
    <w:rsid w:val="001C7CEC"/>
    <w:rsid w:val="001C7D0E"/>
    <w:rsid w:val="001C7DC0"/>
    <w:rsid w:val="001C7F92"/>
    <w:rsid w:val="001D0288"/>
    <w:rsid w:val="001D11EB"/>
    <w:rsid w:val="001D1301"/>
    <w:rsid w:val="001D1514"/>
    <w:rsid w:val="001D1718"/>
    <w:rsid w:val="001D2A13"/>
    <w:rsid w:val="001D2E26"/>
    <w:rsid w:val="001D37B7"/>
    <w:rsid w:val="001D37BE"/>
    <w:rsid w:val="001D3B2D"/>
    <w:rsid w:val="001D41A2"/>
    <w:rsid w:val="001D505D"/>
    <w:rsid w:val="001D515E"/>
    <w:rsid w:val="001D5878"/>
    <w:rsid w:val="001D6799"/>
    <w:rsid w:val="001D6CD2"/>
    <w:rsid w:val="001D6D00"/>
    <w:rsid w:val="001D7B96"/>
    <w:rsid w:val="001E0CCC"/>
    <w:rsid w:val="001E0FE8"/>
    <w:rsid w:val="001E188C"/>
    <w:rsid w:val="001E1BAE"/>
    <w:rsid w:val="001E27A4"/>
    <w:rsid w:val="001E34B0"/>
    <w:rsid w:val="001E352C"/>
    <w:rsid w:val="001E37A7"/>
    <w:rsid w:val="001E3832"/>
    <w:rsid w:val="001E4824"/>
    <w:rsid w:val="001E48AE"/>
    <w:rsid w:val="001E4E75"/>
    <w:rsid w:val="001E502F"/>
    <w:rsid w:val="001E51F7"/>
    <w:rsid w:val="001E52B4"/>
    <w:rsid w:val="001E5537"/>
    <w:rsid w:val="001E57B5"/>
    <w:rsid w:val="001E5801"/>
    <w:rsid w:val="001E5A20"/>
    <w:rsid w:val="001E5A2C"/>
    <w:rsid w:val="001E5A9B"/>
    <w:rsid w:val="001E5B4E"/>
    <w:rsid w:val="001E5DEF"/>
    <w:rsid w:val="001E6CAD"/>
    <w:rsid w:val="001E780B"/>
    <w:rsid w:val="001E78C2"/>
    <w:rsid w:val="001E7968"/>
    <w:rsid w:val="001E7F15"/>
    <w:rsid w:val="001F0195"/>
    <w:rsid w:val="001F02F1"/>
    <w:rsid w:val="001F0FFE"/>
    <w:rsid w:val="001F1567"/>
    <w:rsid w:val="001F166C"/>
    <w:rsid w:val="001F249D"/>
    <w:rsid w:val="001F26AC"/>
    <w:rsid w:val="001F2B52"/>
    <w:rsid w:val="001F2DD0"/>
    <w:rsid w:val="001F312D"/>
    <w:rsid w:val="001F3219"/>
    <w:rsid w:val="001F39CF"/>
    <w:rsid w:val="001F3AAF"/>
    <w:rsid w:val="001F3CCE"/>
    <w:rsid w:val="001F3ED2"/>
    <w:rsid w:val="001F4213"/>
    <w:rsid w:val="001F428E"/>
    <w:rsid w:val="001F4ACB"/>
    <w:rsid w:val="001F4C2D"/>
    <w:rsid w:val="001F525A"/>
    <w:rsid w:val="001F5277"/>
    <w:rsid w:val="001F5647"/>
    <w:rsid w:val="001F5745"/>
    <w:rsid w:val="001F632B"/>
    <w:rsid w:val="001F6EA7"/>
    <w:rsid w:val="001F756B"/>
    <w:rsid w:val="001F760B"/>
    <w:rsid w:val="001F78BD"/>
    <w:rsid w:val="002000DE"/>
    <w:rsid w:val="0020068B"/>
    <w:rsid w:val="00201AB6"/>
    <w:rsid w:val="00201D5A"/>
    <w:rsid w:val="00202069"/>
    <w:rsid w:val="00202128"/>
    <w:rsid w:val="0020213B"/>
    <w:rsid w:val="0020227C"/>
    <w:rsid w:val="002026E8"/>
    <w:rsid w:val="00202833"/>
    <w:rsid w:val="00202DA8"/>
    <w:rsid w:val="00202F33"/>
    <w:rsid w:val="00202F47"/>
    <w:rsid w:val="0020337B"/>
    <w:rsid w:val="002033B7"/>
    <w:rsid w:val="0020352B"/>
    <w:rsid w:val="00203798"/>
    <w:rsid w:val="00203965"/>
    <w:rsid w:val="00203ABF"/>
    <w:rsid w:val="00203BF5"/>
    <w:rsid w:val="00203C58"/>
    <w:rsid w:val="00203D4A"/>
    <w:rsid w:val="002043C6"/>
    <w:rsid w:val="002049C1"/>
    <w:rsid w:val="00204C49"/>
    <w:rsid w:val="00204C5D"/>
    <w:rsid w:val="00204D35"/>
    <w:rsid w:val="00205265"/>
    <w:rsid w:val="0020563C"/>
    <w:rsid w:val="0020563E"/>
    <w:rsid w:val="00205678"/>
    <w:rsid w:val="00205688"/>
    <w:rsid w:val="00205975"/>
    <w:rsid w:val="00207993"/>
    <w:rsid w:val="00207D0D"/>
    <w:rsid w:val="00207F7A"/>
    <w:rsid w:val="00210576"/>
    <w:rsid w:val="002105B7"/>
    <w:rsid w:val="002106DA"/>
    <w:rsid w:val="00210723"/>
    <w:rsid w:val="002114DE"/>
    <w:rsid w:val="00211BF8"/>
    <w:rsid w:val="002120CC"/>
    <w:rsid w:val="00212114"/>
    <w:rsid w:val="002126FA"/>
    <w:rsid w:val="00212AAB"/>
    <w:rsid w:val="00212D53"/>
    <w:rsid w:val="00213579"/>
    <w:rsid w:val="00213BFD"/>
    <w:rsid w:val="00214901"/>
    <w:rsid w:val="00214A78"/>
    <w:rsid w:val="00214BCF"/>
    <w:rsid w:val="00214C61"/>
    <w:rsid w:val="00214CAD"/>
    <w:rsid w:val="0021523F"/>
    <w:rsid w:val="0021595B"/>
    <w:rsid w:val="00216274"/>
    <w:rsid w:val="0021638A"/>
    <w:rsid w:val="00216ABD"/>
    <w:rsid w:val="00217034"/>
    <w:rsid w:val="002171B0"/>
    <w:rsid w:val="002176CA"/>
    <w:rsid w:val="00220854"/>
    <w:rsid w:val="00221C5B"/>
    <w:rsid w:val="00221DEB"/>
    <w:rsid w:val="00221E0D"/>
    <w:rsid w:val="00221E28"/>
    <w:rsid w:val="00222A2E"/>
    <w:rsid w:val="002231CD"/>
    <w:rsid w:val="002233A1"/>
    <w:rsid w:val="002234DF"/>
    <w:rsid w:val="00224299"/>
    <w:rsid w:val="0022546F"/>
    <w:rsid w:val="00225522"/>
    <w:rsid w:val="002268ED"/>
    <w:rsid w:val="00226BD3"/>
    <w:rsid w:val="002272A5"/>
    <w:rsid w:val="00227757"/>
    <w:rsid w:val="00230213"/>
    <w:rsid w:val="0023042D"/>
    <w:rsid w:val="002308AE"/>
    <w:rsid w:val="00230AAB"/>
    <w:rsid w:val="0023154C"/>
    <w:rsid w:val="00231BE0"/>
    <w:rsid w:val="00232A3A"/>
    <w:rsid w:val="0023315C"/>
    <w:rsid w:val="00233DDB"/>
    <w:rsid w:val="00234089"/>
    <w:rsid w:val="002342C9"/>
    <w:rsid w:val="0023445B"/>
    <w:rsid w:val="00234F81"/>
    <w:rsid w:val="002353FA"/>
    <w:rsid w:val="00235407"/>
    <w:rsid w:val="00235583"/>
    <w:rsid w:val="002355F5"/>
    <w:rsid w:val="002356A0"/>
    <w:rsid w:val="002363CA"/>
    <w:rsid w:val="00237677"/>
    <w:rsid w:val="00237B33"/>
    <w:rsid w:val="00237C00"/>
    <w:rsid w:val="00240866"/>
    <w:rsid w:val="00240907"/>
    <w:rsid w:val="00241C04"/>
    <w:rsid w:val="00241FE0"/>
    <w:rsid w:val="002420A1"/>
    <w:rsid w:val="00242130"/>
    <w:rsid w:val="00242EC8"/>
    <w:rsid w:val="0024337C"/>
    <w:rsid w:val="00243AFD"/>
    <w:rsid w:val="00243B0E"/>
    <w:rsid w:val="00243C81"/>
    <w:rsid w:val="0024417C"/>
    <w:rsid w:val="00244D2A"/>
    <w:rsid w:val="00245AE6"/>
    <w:rsid w:val="002463D7"/>
    <w:rsid w:val="0024645E"/>
    <w:rsid w:val="002469C1"/>
    <w:rsid w:val="002478AA"/>
    <w:rsid w:val="00247918"/>
    <w:rsid w:val="002501DB"/>
    <w:rsid w:val="00250300"/>
    <w:rsid w:val="00250317"/>
    <w:rsid w:val="00250448"/>
    <w:rsid w:val="002509C4"/>
    <w:rsid w:val="00250DDA"/>
    <w:rsid w:val="002510FD"/>
    <w:rsid w:val="00251544"/>
    <w:rsid w:val="00251C4B"/>
    <w:rsid w:val="00251EAF"/>
    <w:rsid w:val="002522A4"/>
    <w:rsid w:val="002522A7"/>
    <w:rsid w:val="002524C4"/>
    <w:rsid w:val="00252AAD"/>
    <w:rsid w:val="00252F32"/>
    <w:rsid w:val="00253000"/>
    <w:rsid w:val="00253306"/>
    <w:rsid w:val="00253704"/>
    <w:rsid w:val="00254115"/>
    <w:rsid w:val="00254267"/>
    <w:rsid w:val="0025459A"/>
    <w:rsid w:val="002547BE"/>
    <w:rsid w:val="00254DEC"/>
    <w:rsid w:val="00254FCF"/>
    <w:rsid w:val="002557EF"/>
    <w:rsid w:val="00255C9A"/>
    <w:rsid w:val="00255E95"/>
    <w:rsid w:val="0025606B"/>
    <w:rsid w:val="00256AA8"/>
    <w:rsid w:val="0025793B"/>
    <w:rsid w:val="00257BBE"/>
    <w:rsid w:val="00257BC1"/>
    <w:rsid w:val="00257C0C"/>
    <w:rsid w:val="00260E77"/>
    <w:rsid w:val="0026126E"/>
    <w:rsid w:val="002615FC"/>
    <w:rsid w:val="00261992"/>
    <w:rsid w:val="00261A3E"/>
    <w:rsid w:val="00261B5D"/>
    <w:rsid w:val="00262134"/>
    <w:rsid w:val="0026252B"/>
    <w:rsid w:val="002630B0"/>
    <w:rsid w:val="00263252"/>
    <w:rsid w:val="0026333D"/>
    <w:rsid w:val="0026340A"/>
    <w:rsid w:val="00263D4E"/>
    <w:rsid w:val="00263D4F"/>
    <w:rsid w:val="00264244"/>
    <w:rsid w:val="00264541"/>
    <w:rsid w:val="00264ACA"/>
    <w:rsid w:val="00265362"/>
    <w:rsid w:val="002660CB"/>
    <w:rsid w:val="00266126"/>
    <w:rsid w:val="00266C29"/>
    <w:rsid w:val="00267C24"/>
    <w:rsid w:val="00267F5B"/>
    <w:rsid w:val="002706D8"/>
    <w:rsid w:val="00270A7A"/>
    <w:rsid w:val="00271170"/>
    <w:rsid w:val="00272279"/>
    <w:rsid w:val="00273353"/>
    <w:rsid w:val="00273517"/>
    <w:rsid w:val="00273521"/>
    <w:rsid w:val="00273F18"/>
    <w:rsid w:val="00274832"/>
    <w:rsid w:val="00274897"/>
    <w:rsid w:val="00275E27"/>
    <w:rsid w:val="00276EA5"/>
    <w:rsid w:val="002773F2"/>
    <w:rsid w:val="0027763D"/>
    <w:rsid w:val="002778E3"/>
    <w:rsid w:val="00277A48"/>
    <w:rsid w:val="00277D34"/>
    <w:rsid w:val="00280435"/>
    <w:rsid w:val="0028044C"/>
    <w:rsid w:val="002806F5"/>
    <w:rsid w:val="00280AA7"/>
    <w:rsid w:val="00280E86"/>
    <w:rsid w:val="0028101B"/>
    <w:rsid w:val="002814E5"/>
    <w:rsid w:val="00281566"/>
    <w:rsid w:val="0028159D"/>
    <w:rsid w:val="002816F0"/>
    <w:rsid w:val="00281A52"/>
    <w:rsid w:val="00281EE1"/>
    <w:rsid w:val="002825AF"/>
    <w:rsid w:val="002825CF"/>
    <w:rsid w:val="00282A4E"/>
    <w:rsid w:val="00282B20"/>
    <w:rsid w:val="00282B31"/>
    <w:rsid w:val="00282CCC"/>
    <w:rsid w:val="002838B9"/>
    <w:rsid w:val="00283A5B"/>
    <w:rsid w:val="00283C21"/>
    <w:rsid w:val="00283DA4"/>
    <w:rsid w:val="00284153"/>
    <w:rsid w:val="00284440"/>
    <w:rsid w:val="002845D5"/>
    <w:rsid w:val="00284D39"/>
    <w:rsid w:val="0028507E"/>
    <w:rsid w:val="002856A0"/>
    <w:rsid w:val="0028644B"/>
    <w:rsid w:val="0028644E"/>
    <w:rsid w:val="00286634"/>
    <w:rsid w:val="0028680E"/>
    <w:rsid w:val="00286EF5"/>
    <w:rsid w:val="002872AE"/>
    <w:rsid w:val="002877B0"/>
    <w:rsid w:val="002879BF"/>
    <w:rsid w:val="00287F17"/>
    <w:rsid w:val="00287F1D"/>
    <w:rsid w:val="002900C4"/>
    <w:rsid w:val="00290265"/>
    <w:rsid w:val="00290A63"/>
    <w:rsid w:val="00290F9B"/>
    <w:rsid w:val="00291383"/>
    <w:rsid w:val="00291698"/>
    <w:rsid w:val="00291A22"/>
    <w:rsid w:val="00291C11"/>
    <w:rsid w:val="00291C53"/>
    <w:rsid w:val="00292602"/>
    <w:rsid w:val="00292BA1"/>
    <w:rsid w:val="00292DB7"/>
    <w:rsid w:val="00292EFB"/>
    <w:rsid w:val="00293224"/>
    <w:rsid w:val="0029329D"/>
    <w:rsid w:val="0029364F"/>
    <w:rsid w:val="00293B65"/>
    <w:rsid w:val="00293C57"/>
    <w:rsid w:val="00293D53"/>
    <w:rsid w:val="00293DC7"/>
    <w:rsid w:val="0029426E"/>
    <w:rsid w:val="0029459D"/>
    <w:rsid w:val="0029468B"/>
    <w:rsid w:val="002946FD"/>
    <w:rsid w:val="00294E5C"/>
    <w:rsid w:val="002955E3"/>
    <w:rsid w:val="0029567E"/>
    <w:rsid w:val="00295ACD"/>
    <w:rsid w:val="00295CFD"/>
    <w:rsid w:val="00295E33"/>
    <w:rsid w:val="00296031"/>
    <w:rsid w:val="00296335"/>
    <w:rsid w:val="00296470"/>
    <w:rsid w:val="00296EF0"/>
    <w:rsid w:val="00296EF7"/>
    <w:rsid w:val="00296F0F"/>
    <w:rsid w:val="002975DF"/>
    <w:rsid w:val="00297766"/>
    <w:rsid w:val="002A04B7"/>
    <w:rsid w:val="002A1C45"/>
    <w:rsid w:val="002A1E93"/>
    <w:rsid w:val="002A2316"/>
    <w:rsid w:val="002A2597"/>
    <w:rsid w:val="002A2BC8"/>
    <w:rsid w:val="002A2F93"/>
    <w:rsid w:val="002A32B1"/>
    <w:rsid w:val="002A379E"/>
    <w:rsid w:val="002A3DFE"/>
    <w:rsid w:val="002A3F0B"/>
    <w:rsid w:val="002A45E6"/>
    <w:rsid w:val="002A4B51"/>
    <w:rsid w:val="002A4E41"/>
    <w:rsid w:val="002A5046"/>
    <w:rsid w:val="002A53A0"/>
    <w:rsid w:val="002A5932"/>
    <w:rsid w:val="002A59E3"/>
    <w:rsid w:val="002A643F"/>
    <w:rsid w:val="002A6440"/>
    <w:rsid w:val="002A716A"/>
    <w:rsid w:val="002A72AD"/>
    <w:rsid w:val="002A73AB"/>
    <w:rsid w:val="002A76AB"/>
    <w:rsid w:val="002A7C19"/>
    <w:rsid w:val="002B0502"/>
    <w:rsid w:val="002B056A"/>
    <w:rsid w:val="002B059B"/>
    <w:rsid w:val="002B0BAB"/>
    <w:rsid w:val="002B1B56"/>
    <w:rsid w:val="002B20F5"/>
    <w:rsid w:val="002B2C1F"/>
    <w:rsid w:val="002B3254"/>
    <w:rsid w:val="002B339B"/>
    <w:rsid w:val="002B399D"/>
    <w:rsid w:val="002B3BAA"/>
    <w:rsid w:val="002B40B9"/>
    <w:rsid w:val="002B41B0"/>
    <w:rsid w:val="002B42BE"/>
    <w:rsid w:val="002B4408"/>
    <w:rsid w:val="002B4854"/>
    <w:rsid w:val="002B4FB7"/>
    <w:rsid w:val="002B5209"/>
    <w:rsid w:val="002B5296"/>
    <w:rsid w:val="002B564A"/>
    <w:rsid w:val="002B5AC2"/>
    <w:rsid w:val="002B5D02"/>
    <w:rsid w:val="002B5D69"/>
    <w:rsid w:val="002B60E9"/>
    <w:rsid w:val="002B6B8F"/>
    <w:rsid w:val="002B6B9E"/>
    <w:rsid w:val="002B6DBC"/>
    <w:rsid w:val="002B72C5"/>
    <w:rsid w:val="002B732E"/>
    <w:rsid w:val="002B78B9"/>
    <w:rsid w:val="002C04DE"/>
    <w:rsid w:val="002C0656"/>
    <w:rsid w:val="002C0A92"/>
    <w:rsid w:val="002C0C5E"/>
    <w:rsid w:val="002C0FEA"/>
    <w:rsid w:val="002C15DE"/>
    <w:rsid w:val="002C25F6"/>
    <w:rsid w:val="002C2883"/>
    <w:rsid w:val="002C2CDA"/>
    <w:rsid w:val="002C317B"/>
    <w:rsid w:val="002C3A2C"/>
    <w:rsid w:val="002C3AE9"/>
    <w:rsid w:val="002C4224"/>
    <w:rsid w:val="002C42A6"/>
    <w:rsid w:val="002C4796"/>
    <w:rsid w:val="002C4850"/>
    <w:rsid w:val="002C4B8C"/>
    <w:rsid w:val="002C4DB9"/>
    <w:rsid w:val="002C4F52"/>
    <w:rsid w:val="002C5678"/>
    <w:rsid w:val="002C5D16"/>
    <w:rsid w:val="002C5DFD"/>
    <w:rsid w:val="002C6CA5"/>
    <w:rsid w:val="002D0068"/>
    <w:rsid w:val="002D0622"/>
    <w:rsid w:val="002D0738"/>
    <w:rsid w:val="002D0B27"/>
    <w:rsid w:val="002D0E91"/>
    <w:rsid w:val="002D1357"/>
    <w:rsid w:val="002D20EC"/>
    <w:rsid w:val="002D2778"/>
    <w:rsid w:val="002D2A2D"/>
    <w:rsid w:val="002D2E92"/>
    <w:rsid w:val="002D3171"/>
    <w:rsid w:val="002D377E"/>
    <w:rsid w:val="002D3934"/>
    <w:rsid w:val="002D3E48"/>
    <w:rsid w:val="002D44A4"/>
    <w:rsid w:val="002D4FBB"/>
    <w:rsid w:val="002D52AD"/>
    <w:rsid w:val="002D5836"/>
    <w:rsid w:val="002D592A"/>
    <w:rsid w:val="002D5CF8"/>
    <w:rsid w:val="002D6932"/>
    <w:rsid w:val="002D6EF4"/>
    <w:rsid w:val="002D750F"/>
    <w:rsid w:val="002D75C4"/>
    <w:rsid w:val="002E0AE2"/>
    <w:rsid w:val="002E0B23"/>
    <w:rsid w:val="002E0D2E"/>
    <w:rsid w:val="002E0FD9"/>
    <w:rsid w:val="002E10E3"/>
    <w:rsid w:val="002E111B"/>
    <w:rsid w:val="002E188C"/>
    <w:rsid w:val="002E1FA3"/>
    <w:rsid w:val="002E2480"/>
    <w:rsid w:val="002E2742"/>
    <w:rsid w:val="002E349A"/>
    <w:rsid w:val="002E396E"/>
    <w:rsid w:val="002E42DD"/>
    <w:rsid w:val="002E46C0"/>
    <w:rsid w:val="002E476C"/>
    <w:rsid w:val="002E55C2"/>
    <w:rsid w:val="002E57B9"/>
    <w:rsid w:val="002E5FF7"/>
    <w:rsid w:val="002E6166"/>
    <w:rsid w:val="002E6734"/>
    <w:rsid w:val="002E67BC"/>
    <w:rsid w:val="002E6967"/>
    <w:rsid w:val="002E71FA"/>
    <w:rsid w:val="002E7BF3"/>
    <w:rsid w:val="002E7C3D"/>
    <w:rsid w:val="002F0704"/>
    <w:rsid w:val="002F07BE"/>
    <w:rsid w:val="002F0DD4"/>
    <w:rsid w:val="002F1E6F"/>
    <w:rsid w:val="002F2896"/>
    <w:rsid w:val="002F2A9A"/>
    <w:rsid w:val="002F3061"/>
    <w:rsid w:val="002F3476"/>
    <w:rsid w:val="002F3C16"/>
    <w:rsid w:val="002F42D6"/>
    <w:rsid w:val="002F455D"/>
    <w:rsid w:val="002F4950"/>
    <w:rsid w:val="002F5BC2"/>
    <w:rsid w:val="002F6252"/>
    <w:rsid w:val="002F66CE"/>
    <w:rsid w:val="002F67CB"/>
    <w:rsid w:val="002F6B8B"/>
    <w:rsid w:val="002F6BBA"/>
    <w:rsid w:val="002F6D85"/>
    <w:rsid w:val="002F7015"/>
    <w:rsid w:val="002F7261"/>
    <w:rsid w:val="002F7766"/>
    <w:rsid w:val="002F7B3A"/>
    <w:rsid w:val="00300F1E"/>
    <w:rsid w:val="00300F4B"/>
    <w:rsid w:val="00301807"/>
    <w:rsid w:val="0030188E"/>
    <w:rsid w:val="00301A72"/>
    <w:rsid w:val="00301B34"/>
    <w:rsid w:val="00301C17"/>
    <w:rsid w:val="00301D5B"/>
    <w:rsid w:val="00301F77"/>
    <w:rsid w:val="00302869"/>
    <w:rsid w:val="003028C1"/>
    <w:rsid w:val="0030290C"/>
    <w:rsid w:val="00302A5D"/>
    <w:rsid w:val="00303036"/>
    <w:rsid w:val="003032E7"/>
    <w:rsid w:val="00303519"/>
    <w:rsid w:val="003048F5"/>
    <w:rsid w:val="00304C68"/>
    <w:rsid w:val="00304CB4"/>
    <w:rsid w:val="00304E0C"/>
    <w:rsid w:val="00305393"/>
    <w:rsid w:val="003059DA"/>
    <w:rsid w:val="00305B36"/>
    <w:rsid w:val="0030600E"/>
    <w:rsid w:val="003061FF"/>
    <w:rsid w:val="00306404"/>
    <w:rsid w:val="0030748A"/>
    <w:rsid w:val="003075E6"/>
    <w:rsid w:val="003078CE"/>
    <w:rsid w:val="00307B27"/>
    <w:rsid w:val="00307F1F"/>
    <w:rsid w:val="00307F38"/>
    <w:rsid w:val="00310525"/>
    <w:rsid w:val="00310635"/>
    <w:rsid w:val="00310BB4"/>
    <w:rsid w:val="00310BF8"/>
    <w:rsid w:val="00310C44"/>
    <w:rsid w:val="003117FE"/>
    <w:rsid w:val="003118C8"/>
    <w:rsid w:val="00311958"/>
    <w:rsid w:val="00311D01"/>
    <w:rsid w:val="003121F7"/>
    <w:rsid w:val="00312986"/>
    <w:rsid w:val="00313195"/>
    <w:rsid w:val="003131C9"/>
    <w:rsid w:val="003146B8"/>
    <w:rsid w:val="00314E49"/>
    <w:rsid w:val="00315111"/>
    <w:rsid w:val="003153F7"/>
    <w:rsid w:val="00315E2C"/>
    <w:rsid w:val="003163EA"/>
    <w:rsid w:val="003164B1"/>
    <w:rsid w:val="00316D21"/>
    <w:rsid w:val="00317746"/>
    <w:rsid w:val="00317B04"/>
    <w:rsid w:val="00320CC9"/>
    <w:rsid w:val="00320E72"/>
    <w:rsid w:val="00320FCB"/>
    <w:rsid w:val="003212D9"/>
    <w:rsid w:val="0032144F"/>
    <w:rsid w:val="00321910"/>
    <w:rsid w:val="0032198D"/>
    <w:rsid w:val="003226AD"/>
    <w:rsid w:val="00322F70"/>
    <w:rsid w:val="0032340C"/>
    <w:rsid w:val="00323E1C"/>
    <w:rsid w:val="00323E4C"/>
    <w:rsid w:val="00323EA4"/>
    <w:rsid w:val="003245E3"/>
    <w:rsid w:val="00324677"/>
    <w:rsid w:val="003247F1"/>
    <w:rsid w:val="00324BA0"/>
    <w:rsid w:val="003250D6"/>
    <w:rsid w:val="003260B5"/>
    <w:rsid w:val="00326202"/>
    <w:rsid w:val="00326384"/>
    <w:rsid w:val="00326A63"/>
    <w:rsid w:val="00326C7F"/>
    <w:rsid w:val="00326D75"/>
    <w:rsid w:val="00326E9E"/>
    <w:rsid w:val="003271B1"/>
    <w:rsid w:val="00327718"/>
    <w:rsid w:val="00327C95"/>
    <w:rsid w:val="0033008E"/>
    <w:rsid w:val="00330508"/>
    <w:rsid w:val="003306BD"/>
    <w:rsid w:val="003306D0"/>
    <w:rsid w:val="00330F15"/>
    <w:rsid w:val="0033134D"/>
    <w:rsid w:val="003314D0"/>
    <w:rsid w:val="00331CE7"/>
    <w:rsid w:val="00332828"/>
    <w:rsid w:val="00332912"/>
    <w:rsid w:val="00333527"/>
    <w:rsid w:val="00333AF7"/>
    <w:rsid w:val="00334528"/>
    <w:rsid w:val="00334990"/>
    <w:rsid w:val="00334A9C"/>
    <w:rsid w:val="00334BC4"/>
    <w:rsid w:val="00334F6C"/>
    <w:rsid w:val="0033605C"/>
    <w:rsid w:val="0033605F"/>
    <w:rsid w:val="003366FD"/>
    <w:rsid w:val="00336CBA"/>
    <w:rsid w:val="003371A7"/>
    <w:rsid w:val="00337AE0"/>
    <w:rsid w:val="00337F34"/>
    <w:rsid w:val="00337F53"/>
    <w:rsid w:val="00340C19"/>
    <w:rsid w:val="00340C65"/>
    <w:rsid w:val="003411AD"/>
    <w:rsid w:val="003412F7"/>
    <w:rsid w:val="003415F7"/>
    <w:rsid w:val="003415F9"/>
    <w:rsid w:val="00341666"/>
    <w:rsid w:val="003417A2"/>
    <w:rsid w:val="003418C6"/>
    <w:rsid w:val="00341E3E"/>
    <w:rsid w:val="003429A6"/>
    <w:rsid w:val="00342AD4"/>
    <w:rsid w:val="00342D7B"/>
    <w:rsid w:val="00342FC0"/>
    <w:rsid w:val="00343010"/>
    <w:rsid w:val="0034330F"/>
    <w:rsid w:val="0034404C"/>
    <w:rsid w:val="0034454E"/>
    <w:rsid w:val="003448F3"/>
    <w:rsid w:val="00345871"/>
    <w:rsid w:val="00345A47"/>
    <w:rsid w:val="00345E18"/>
    <w:rsid w:val="00346E17"/>
    <w:rsid w:val="003474D7"/>
    <w:rsid w:val="003478F1"/>
    <w:rsid w:val="00347D2A"/>
    <w:rsid w:val="00347FB3"/>
    <w:rsid w:val="00347FC0"/>
    <w:rsid w:val="00350259"/>
    <w:rsid w:val="00350339"/>
    <w:rsid w:val="003505C1"/>
    <w:rsid w:val="0035082C"/>
    <w:rsid w:val="00350A21"/>
    <w:rsid w:val="00350CA1"/>
    <w:rsid w:val="00350F72"/>
    <w:rsid w:val="003512CC"/>
    <w:rsid w:val="003512D9"/>
    <w:rsid w:val="003515FE"/>
    <w:rsid w:val="00351D98"/>
    <w:rsid w:val="00351ECD"/>
    <w:rsid w:val="0035209A"/>
    <w:rsid w:val="00352306"/>
    <w:rsid w:val="00352357"/>
    <w:rsid w:val="0035261F"/>
    <w:rsid w:val="003528B3"/>
    <w:rsid w:val="00353057"/>
    <w:rsid w:val="00354069"/>
    <w:rsid w:val="0035481F"/>
    <w:rsid w:val="00354878"/>
    <w:rsid w:val="003548F9"/>
    <w:rsid w:val="00354AEE"/>
    <w:rsid w:val="003551E3"/>
    <w:rsid w:val="00355634"/>
    <w:rsid w:val="0035565F"/>
    <w:rsid w:val="003559E7"/>
    <w:rsid w:val="00355D81"/>
    <w:rsid w:val="00355DA2"/>
    <w:rsid w:val="00356049"/>
    <w:rsid w:val="003561B9"/>
    <w:rsid w:val="0035674D"/>
    <w:rsid w:val="00356860"/>
    <w:rsid w:val="00356AF0"/>
    <w:rsid w:val="00356B91"/>
    <w:rsid w:val="0035713E"/>
    <w:rsid w:val="003571C8"/>
    <w:rsid w:val="00357DEC"/>
    <w:rsid w:val="003602F7"/>
    <w:rsid w:val="0036037F"/>
    <w:rsid w:val="00360DAA"/>
    <w:rsid w:val="00361250"/>
    <w:rsid w:val="00361B8B"/>
    <w:rsid w:val="00361C24"/>
    <w:rsid w:val="00361D6F"/>
    <w:rsid w:val="0036202D"/>
    <w:rsid w:val="003620F5"/>
    <w:rsid w:val="003629EA"/>
    <w:rsid w:val="003634DC"/>
    <w:rsid w:val="003635EF"/>
    <w:rsid w:val="00364182"/>
    <w:rsid w:val="00364531"/>
    <w:rsid w:val="00364602"/>
    <w:rsid w:val="00364AA0"/>
    <w:rsid w:val="00364CC1"/>
    <w:rsid w:val="00365515"/>
    <w:rsid w:val="00365992"/>
    <w:rsid w:val="00365AA2"/>
    <w:rsid w:val="00365F08"/>
    <w:rsid w:val="0036619D"/>
    <w:rsid w:val="00366532"/>
    <w:rsid w:val="00366BA0"/>
    <w:rsid w:val="00366F3E"/>
    <w:rsid w:val="003671C6"/>
    <w:rsid w:val="003671EE"/>
    <w:rsid w:val="0036724F"/>
    <w:rsid w:val="00367C86"/>
    <w:rsid w:val="0037081A"/>
    <w:rsid w:val="00370B99"/>
    <w:rsid w:val="00370EC7"/>
    <w:rsid w:val="00370F56"/>
    <w:rsid w:val="003713D9"/>
    <w:rsid w:val="003723B7"/>
    <w:rsid w:val="0037243F"/>
    <w:rsid w:val="003725A9"/>
    <w:rsid w:val="00372C06"/>
    <w:rsid w:val="00372C0F"/>
    <w:rsid w:val="00372CCE"/>
    <w:rsid w:val="003741B6"/>
    <w:rsid w:val="0037428F"/>
    <w:rsid w:val="00374485"/>
    <w:rsid w:val="00374DDA"/>
    <w:rsid w:val="0037504D"/>
    <w:rsid w:val="003754AE"/>
    <w:rsid w:val="00375CD0"/>
    <w:rsid w:val="00375DED"/>
    <w:rsid w:val="0037601B"/>
    <w:rsid w:val="0037633F"/>
    <w:rsid w:val="0037687E"/>
    <w:rsid w:val="00376D1B"/>
    <w:rsid w:val="00376DCD"/>
    <w:rsid w:val="0037708E"/>
    <w:rsid w:val="0037712A"/>
    <w:rsid w:val="003775D1"/>
    <w:rsid w:val="00377868"/>
    <w:rsid w:val="00377A72"/>
    <w:rsid w:val="00377E42"/>
    <w:rsid w:val="0038014D"/>
    <w:rsid w:val="0038057C"/>
    <w:rsid w:val="00380702"/>
    <w:rsid w:val="00380967"/>
    <w:rsid w:val="00380BBE"/>
    <w:rsid w:val="00381282"/>
    <w:rsid w:val="00381546"/>
    <w:rsid w:val="00381A1B"/>
    <w:rsid w:val="00381BFC"/>
    <w:rsid w:val="00381E6A"/>
    <w:rsid w:val="00382622"/>
    <w:rsid w:val="003826FA"/>
    <w:rsid w:val="0038280B"/>
    <w:rsid w:val="00382F81"/>
    <w:rsid w:val="00382FF0"/>
    <w:rsid w:val="00383104"/>
    <w:rsid w:val="00383990"/>
    <w:rsid w:val="00383C36"/>
    <w:rsid w:val="003840F9"/>
    <w:rsid w:val="003847CD"/>
    <w:rsid w:val="0038502F"/>
    <w:rsid w:val="0038592B"/>
    <w:rsid w:val="00385BA9"/>
    <w:rsid w:val="00385C75"/>
    <w:rsid w:val="00385E46"/>
    <w:rsid w:val="00385FFB"/>
    <w:rsid w:val="003869B7"/>
    <w:rsid w:val="00386F64"/>
    <w:rsid w:val="003876D5"/>
    <w:rsid w:val="003878DC"/>
    <w:rsid w:val="00390540"/>
    <w:rsid w:val="00390D83"/>
    <w:rsid w:val="00390E9D"/>
    <w:rsid w:val="003911A1"/>
    <w:rsid w:val="0039127A"/>
    <w:rsid w:val="003915A2"/>
    <w:rsid w:val="00391858"/>
    <w:rsid w:val="00391ABA"/>
    <w:rsid w:val="00392B62"/>
    <w:rsid w:val="00392BF3"/>
    <w:rsid w:val="00392E88"/>
    <w:rsid w:val="0039314B"/>
    <w:rsid w:val="0039329A"/>
    <w:rsid w:val="003935D9"/>
    <w:rsid w:val="00393BD9"/>
    <w:rsid w:val="00393F46"/>
    <w:rsid w:val="00394105"/>
    <w:rsid w:val="00394A11"/>
    <w:rsid w:val="00394F29"/>
    <w:rsid w:val="00394F7B"/>
    <w:rsid w:val="00395593"/>
    <w:rsid w:val="00395645"/>
    <w:rsid w:val="00395866"/>
    <w:rsid w:val="00395964"/>
    <w:rsid w:val="00395D41"/>
    <w:rsid w:val="003962DB"/>
    <w:rsid w:val="003962EF"/>
    <w:rsid w:val="003963C3"/>
    <w:rsid w:val="0039695E"/>
    <w:rsid w:val="00396F31"/>
    <w:rsid w:val="00397195"/>
    <w:rsid w:val="003A0466"/>
    <w:rsid w:val="003A08A0"/>
    <w:rsid w:val="003A08CC"/>
    <w:rsid w:val="003A0C56"/>
    <w:rsid w:val="003A1047"/>
    <w:rsid w:val="003A1D00"/>
    <w:rsid w:val="003A29E6"/>
    <w:rsid w:val="003A2A07"/>
    <w:rsid w:val="003A2BAD"/>
    <w:rsid w:val="003A2E92"/>
    <w:rsid w:val="003A31FD"/>
    <w:rsid w:val="003A3403"/>
    <w:rsid w:val="003A38B9"/>
    <w:rsid w:val="003A3B4F"/>
    <w:rsid w:val="003A3BE0"/>
    <w:rsid w:val="003A40A5"/>
    <w:rsid w:val="003A41F3"/>
    <w:rsid w:val="003A44B1"/>
    <w:rsid w:val="003A4B00"/>
    <w:rsid w:val="003A4C79"/>
    <w:rsid w:val="003A4FA2"/>
    <w:rsid w:val="003A517D"/>
    <w:rsid w:val="003A519E"/>
    <w:rsid w:val="003A52BB"/>
    <w:rsid w:val="003A558C"/>
    <w:rsid w:val="003A586C"/>
    <w:rsid w:val="003A61BD"/>
    <w:rsid w:val="003A6F6B"/>
    <w:rsid w:val="003A73B6"/>
    <w:rsid w:val="003A799E"/>
    <w:rsid w:val="003A7C89"/>
    <w:rsid w:val="003B10C1"/>
    <w:rsid w:val="003B11D6"/>
    <w:rsid w:val="003B1275"/>
    <w:rsid w:val="003B1759"/>
    <w:rsid w:val="003B1E70"/>
    <w:rsid w:val="003B215B"/>
    <w:rsid w:val="003B2A89"/>
    <w:rsid w:val="003B2E20"/>
    <w:rsid w:val="003B36A0"/>
    <w:rsid w:val="003B3887"/>
    <w:rsid w:val="003B3DB8"/>
    <w:rsid w:val="003B3F55"/>
    <w:rsid w:val="003B4106"/>
    <w:rsid w:val="003B4802"/>
    <w:rsid w:val="003B5408"/>
    <w:rsid w:val="003B54B0"/>
    <w:rsid w:val="003B5610"/>
    <w:rsid w:val="003B599F"/>
    <w:rsid w:val="003B5BAD"/>
    <w:rsid w:val="003B5DB8"/>
    <w:rsid w:val="003B5E1D"/>
    <w:rsid w:val="003B6531"/>
    <w:rsid w:val="003B66D5"/>
    <w:rsid w:val="003B6AAB"/>
    <w:rsid w:val="003B6D00"/>
    <w:rsid w:val="003B738D"/>
    <w:rsid w:val="003B75B9"/>
    <w:rsid w:val="003B7C5E"/>
    <w:rsid w:val="003B7E10"/>
    <w:rsid w:val="003C0268"/>
    <w:rsid w:val="003C0FEB"/>
    <w:rsid w:val="003C12B9"/>
    <w:rsid w:val="003C14E5"/>
    <w:rsid w:val="003C1A8D"/>
    <w:rsid w:val="003C1AC4"/>
    <w:rsid w:val="003C22E8"/>
    <w:rsid w:val="003C2509"/>
    <w:rsid w:val="003C28B1"/>
    <w:rsid w:val="003C35CB"/>
    <w:rsid w:val="003C3665"/>
    <w:rsid w:val="003C38CC"/>
    <w:rsid w:val="003C3C40"/>
    <w:rsid w:val="003C4009"/>
    <w:rsid w:val="003C4100"/>
    <w:rsid w:val="003C4174"/>
    <w:rsid w:val="003C5502"/>
    <w:rsid w:val="003C5826"/>
    <w:rsid w:val="003C5BC5"/>
    <w:rsid w:val="003C5C89"/>
    <w:rsid w:val="003C5EB1"/>
    <w:rsid w:val="003C6911"/>
    <w:rsid w:val="003C75E4"/>
    <w:rsid w:val="003C7E5A"/>
    <w:rsid w:val="003D011D"/>
    <w:rsid w:val="003D07EF"/>
    <w:rsid w:val="003D0C9E"/>
    <w:rsid w:val="003D0CDB"/>
    <w:rsid w:val="003D0EF7"/>
    <w:rsid w:val="003D0F06"/>
    <w:rsid w:val="003D12EC"/>
    <w:rsid w:val="003D14BA"/>
    <w:rsid w:val="003D15DB"/>
    <w:rsid w:val="003D1C1B"/>
    <w:rsid w:val="003D1DB0"/>
    <w:rsid w:val="003D1ECC"/>
    <w:rsid w:val="003D1F46"/>
    <w:rsid w:val="003D1F5C"/>
    <w:rsid w:val="003D1F84"/>
    <w:rsid w:val="003D21BF"/>
    <w:rsid w:val="003D2816"/>
    <w:rsid w:val="003D3051"/>
    <w:rsid w:val="003D3DEF"/>
    <w:rsid w:val="003D4515"/>
    <w:rsid w:val="003D46F8"/>
    <w:rsid w:val="003D5115"/>
    <w:rsid w:val="003D53A3"/>
    <w:rsid w:val="003D54C5"/>
    <w:rsid w:val="003D56E9"/>
    <w:rsid w:val="003D57FC"/>
    <w:rsid w:val="003D58B9"/>
    <w:rsid w:val="003D5990"/>
    <w:rsid w:val="003D5A6A"/>
    <w:rsid w:val="003D5D75"/>
    <w:rsid w:val="003D640A"/>
    <w:rsid w:val="003D675B"/>
    <w:rsid w:val="003D6900"/>
    <w:rsid w:val="003D6C7B"/>
    <w:rsid w:val="003D7234"/>
    <w:rsid w:val="003D7391"/>
    <w:rsid w:val="003D7523"/>
    <w:rsid w:val="003D7531"/>
    <w:rsid w:val="003D7560"/>
    <w:rsid w:val="003D75DF"/>
    <w:rsid w:val="003D7A6C"/>
    <w:rsid w:val="003E0202"/>
    <w:rsid w:val="003E03DB"/>
    <w:rsid w:val="003E08F0"/>
    <w:rsid w:val="003E115A"/>
    <w:rsid w:val="003E15DA"/>
    <w:rsid w:val="003E170F"/>
    <w:rsid w:val="003E18D4"/>
    <w:rsid w:val="003E20D8"/>
    <w:rsid w:val="003E2E48"/>
    <w:rsid w:val="003E30DE"/>
    <w:rsid w:val="003E3399"/>
    <w:rsid w:val="003E3403"/>
    <w:rsid w:val="003E34B3"/>
    <w:rsid w:val="003E3936"/>
    <w:rsid w:val="003E498F"/>
    <w:rsid w:val="003E4ED2"/>
    <w:rsid w:val="003E55E8"/>
    <w:rsid w:val="003E5649"/>
    <w:rsid w:val="003E58BB"/>
    <w:rsid w:val="003E5A72"/>
    <w:rsid w:val="003E60A2"/>
    <w:rsid w:val="003E6857"/>
    <w:rsid w:val="003E70F1"/>
    <w:rsid w:val="003E73DE"/>
    <w:rsid w:val="003E7418"/>
    <w:rsid w:val="003E7FF3"/>
    <w:rsid w:val="003F0397"/>
    <w:rsid w:val="003F06D9"/>
    <w:rsid w:val="003F0EE5"/>
    <w:rsid w:val="003F111F"/>
    <w:rsid w:val="003F1262"/>
    <w:rsid w:val="003F12D4"/>
    <w:rsid w:val="003F145D"/>
    <w:rsid w:val="003F1A3E"/>
    <w:rsid w:val="003F1AF4"/>
    <w:rsid w:val="003F1C3E"/>
    <w:rsid w:val="003F2147"/>
    <w:rsid w:val="003F21FB"/>
    <w:rsid w:val="003F233F"/>
    <w:rsid w:val="003F2B72"/>
    <w:rsid w:val="003F2B81"/>
    <w:rsid w:val="003F2C85"/>
    <w:rsid w:val="003F2F1C"/>
    <w:rsid w:val="003F31BD"/>
    <w:rsid w:val="003F33D4"/>
    <w:rsid w:val="003F3A6B"/>
    <w:rsid w:val="003F3D5C"/>
    <w:rsid w:val="003F3D68"/>
    <w:rsid w:val="003F440A"/>
    <w:rsid w:val="003F48F4"/>
    <w:rsid w:val="003F4B34"/>
    <w:rsid w:val="003F4D47"/>
    <w:rsid w:val="003F4D70"/>
    <w:rsid w:val="003F5070"/>
    <w:rsid w:val="003F5959"/>
    <w:rsid w:val="003F5E2C"/>
    <w:rsid w:val="003F6139"/>
    <w:rsid w:val="003F624C"/>
    <w:rsid w:val="003F64E7"/>
    <w:rsid w:val="003F6542"/>
    <w:rsid w:val="003F6597"/>
    <w:rsid w:val="003F679F"/>
    <w:rsid w:val="003F7140"/>
    <w:rsid w:val="003F7330"/>
    <w:rsid w:val="003F7451"/>
    <w:rsid w:val="003F7647"/>
    <w:rsid w:val="003F772C"/>
    <w:rsid w:val="003F7AAC"/>
    <w:rsid w:val="003F7CBF"/>
    <w:rsid w:val="003F7E0E"/>
    <w:rsid w:val="003F7E93"/>
    <w:rsid w:val="0040009F"/>
    <w:rsid w:val="004009DA"/>
    <w:rsid w:val="00400C5F"/>
    <w:rsid w:val="00401B5A"/>
    <w:rsid w:val="00401EC6"/>
    <w:rsid w:val="00401EE4"/>
    <w:rsid w:val="00401EE6"/>
    <w:rsid w:val="0040210D"/>
    <w:rsid w:val="00402253"/>
    <w:rsid w:val="00402CBE"/>
    <w:rsid w:val="00402D25"/>
    <w:rsid w:val="00403A9E"/>
    <w:rsid w:val="00403CC0"/>
    <w:rsid w:val="00404025"/>
    <w:rsid w:val="0040492F"/>
    <w:rsid w:val="00405181"/>
    <w:rsid w:val="00407851"/>
    <w:rsid w:val="004078EF"/>
    <w:rsid w:val="00407FAA"/>
    <w:rsid w:val="00410197"/>
    <w:rsid w:val="004101E1"/>
    <w:rsid w:val="00410622"/>
    <w:rsid w:val="00410F0F"/>
    <w:rsid w:val="00411862"/>
    <w:rsid w:val="004118BC"/>
    <w:rsid w:val="004118C8"/>
    <w:rsid w:val="00411C41"/>
    <w:rsid w:val="004120AB"/>
    <w:rsid w:val="004133F4"/>
    <w:rsid w:val="00413583"/>
    <w:rsid w:val="0041439A"/>
    <w:rsid w:val="004143DC"/>
    <w:rsid w:val="00414A91"/>
    <w:rsid w:val="00414C21"/>
    <w:rsid w:val="004150C9"/>
    <w:rsid w:val="00415460"/>
    <w:rsid w:val="004164D3"/>
    <w:rsid w:val="004167A8"/>
    <w:rsid w:val="00417345"/>
    <w:rsid w:val="004173BB"/>
    <w:rsid w:val="004175FE"/>
    <w:rsid w:val="00417783"/>
    <w:rsid w:val="00417992"/>
    <w:rsid w:val="00417DFE"/>
    <w:rsid w:val="00420072"/>
    <w:rsid w:val="004204CD"/>
    <w:rsid w:val="0042055B"/>
    <w:rsid w:val="004209A2"/>
    <w:rsid w:val="00420FB0"/>
    <w:rsid w:val="004212E8"/>
    <w:rsid w:val="00421C12"/>
    <w:rsid w:val="00421DAE"/>
    <w:rsid w:val="00422981"/>
    <w:rsid w:val="00423076"/>
    <w:rsid w:val="00423608"/>
    <w:rsid w:val="00423B2A"/>
    <w:rsid w:val="00423C54"/>
    <w:rsid w:val="00423C89"/>
    <w:rsid w:val="00423D87"/>
    <w:rsid w:val="00423F20"/>
    <w:rsid w:val="004244FD"/>
    <w:rsid w:val="00424548"/>
    <w:rsid w:val="0042480B"/>
    <w:rsid w:val="00424879"/>
    <w:rsid w:val="00424A33"/>
    <w:rsid w:val="00425074"/>
    <w:rsid w:val="00425099"/>
    <w:rsid w:val="004251E8"/>
    <w:rsid w:val="004258E3"/>
    <w:rsid w:val="00425AEC"/>
    <w:rsid w:val="00425DE8"/>
    <w:rsid w:val="00425F6B"/>
    <w:rsid w:val="0042620D"/>
    <w:rsid w:val="00426D55"/>
    <w:rsid w:val="00426F3B"/>
    <w:rsid w:val="00426F52"/>
    <w:rsid w:val="00427509"/>
    <w:rsid w:val="00427553"/>
    <w:rsid w:val="00427C7A"/>
    <w:rsid w:val="00430749"/>
    <w:rsid w:val="0043084D"/>
    <w:rsid w:val="0043103F"/>
    <w:rsid w:val="00431922"/>
    <w:rsid w:val="00431DA6"/>
    <w:rsid w:val="00432605"/>
    <w:rsid w:val="00433297"/>
    <w:rsid w:val="00433722"/>
    <w:rsid w:val="00433A4F"/>
    <w:rsid w:val="00433D17"/>
    <w:rsid w:val="004342F3"/>
    <w:rsid w:val="0043461F"/>
    <w:rsid w:val="0043486C"/>
    <w:rsid w:val="0043489F"/>
    <w:rsid w:val="0043495B"/>
    <w:rsid w:val="004355C1"/>
    <w:rsid w:val="004355F3"/>
    <w:rsid w:val="00435638"/>
    <w:rsid w:val="004356AE"/>
    <w:rsid w:val="0043587A"/>
    <w:rsid w:val="00435AD6"/>
    <w:rsid w:val="00435C98"/>
    <w:rsid w:val="00435EF8"/>
    <w:rsid w:val="00436B7B"/>
    <w:rsid w:val="00436EA5"/>
    <w:rsid w:val="00437F53"/>
    <w:rsid w:val="00437FB6"/>
    <w:rsid w:val="00441183"/>
    <w:rsid w:val="0044161D"/>
    <w:rsid w:val="00442A97"/>
    <w:rsid w:val="00442F60"/>
    <w:rsid w:val="00443191"/>
    <w:rsid w:val="0044386B"/>
    <w:rsid w:val="004438E3"/>
    <w:rsid w:val="00443A62"/>
    <w:rsid w:val="00443CA1"/>
    <w:rsid w:val="00443E4D"/>
    <w:rsid w:val="00443FB1"/>
    <w:rsid w:val="00444F9D"/>
    <w:rsid w:val="00445491"/>
    <w:rsid w:val="00445720"/>
    <w:rsid w:val="004457F9"/>
    <w:rsid w:val="004458F0"/>
    <w:rsid w:val="0044615E"/>
    <w:rsid w:val="00446286"/>
    <w:rsid w:val="004462D4"/>
    <w:rsid w:val="004463B9"/>
    <w:rsid w:val="0044685A"/>
    <w:rsid w:val="00446937"/>
    <w:rsid w:val="004469A9"/>
    <w:rsid w:val="004471B7"/>
    <w:rsid w:val="00447249"/>
    <w:rsid w:val="00447C0C"/>
    <w:rsid w:val="0045023C"/>
    <w:rsid w:val="0045029A"/>
    <w:rsid w:val="00450BB7"/>
    <w:rsid w:val="00451439"/>
    <w:rsid w:val="004514BE"/>
    <w:rsid w:val="004514D9"/>
    <w:rsid w:val="00451AD7"/>
    <w:rsid w:val="00451DDF"/>
    <w:rsid w:val="004520B3"/>
    <w:rsid w:val="004528FB"/>
    <w:rsid w:val="00452A84"/>
    <w:rsid w:val="00452C69"/>
    <w:rsid w:val="00452E68"/>
    <w:rsid w:val="00452F63"/>
    <w:rsid w:val="00453049"/>
    <w:rsid w:val="0045343D"/>
    <w:rsid w:val="004537CE"/>
    <w:rsid w:val="00453C26"/>
    <w:rsid w:val="0045522E"/>
    <w:rsid w:val="004552FE"/>
    <w:rsid w:val="00455549"/>
    <w:rsid w:val="00455804"/>
    <w:rsid w:val="00455893"/>
    <w:rsid w:val="00455F44"/>
    <w:rsid w:val="00456413"/>
    <w:rsid w:val="00456A0E"/>
    <w:rsid w:val="00456DB7"/>
    <w:rsid w:val="00456FC9"/>
    <w:rsid w:val="00457169"/>
    <w:rsid w:val="00457201"/>
    <w:rsid w:val="00457318"/>
    <w:rsid w:val="004577F4"/>
    <w:rsid w:val="004578BF"/>
    <w:rsid w:val="004579A0"/>
    <w:rsid w:val="00460071"/>
    <w:rsid w:val="004600BD"/>
    <w:rsid w:val="00460235"/>
    <w:rsid w:val="004602C6"/>
    <w:rsid w:val="004602DE"/>
    <w:rsid w:val="00460642"/>
    <w:rsid w:val="00460740"/>
    <w:rsid w:val="004608B6"/>
    <w:rsid w:val="00460AAD"/>
    <w:rsid w:val="004627E2"/>
    <w:rsid w:val="00462992"/>
    <w:rsid w:val="00462C99"/>
    <w:rsid w:val="004633EA"/>
    <w:rsid w:val="0046376D"/>
    <w:rsid w:val="00464043"/>
    <w:rsid w:val="00464C98"/>
    <w:rsid w:val="00464DC8"/>
    <w:rsid w:val="00464FE8"/>
    <w:rsid w:val="00464FFB"/>
    <w:rsid w:val="00465304"/>
    <w:rsid w:val="00465712"/>
    <w:rsid w:val="0046635C"/>
    <w:rsid w:val="00466A5A"/>
    <w:rsid w:val="00466C2E"/>
    <w:rsid w:val="00466E5C"/>
    <w:rsid w:val="0046761B"/>
    <w:rsid w:val="0046779C"/>
    <w:rsid w:val="00467F3A"/>
    <w:rsid w:val="00467F97"/>
    <w:rsid w:val="00470578"/>
    <w:rsid w:val="0047091C"/>
    <w:rsid w:val="004709E8"/>
    <w:rsid w:val="00470A0F"/>
    <w:rsid w:val="00470DA3"/>
    <w:rsid w:val="0047114F"/>
    <w:rsid w:val="004714D7"/>
    <w:rsid w:val="0047188E"/>
    <w:rsid w:val="004720E5"/>
    <w:rsid w:val="0047233D"/>
    <w:rsid w:val="00472509"/>
    <w:rsid w:val="00472735"/>
    <w:rsid w:val="0047277B"/>
    <w:rsid w:val="00473299"/>
    <w:rsid w:val="004735A1"/>
    <w:rsid w:val="004735F8"/>
    <w:rsid w:val="00473F23"/>
    <w:rsid w:val="00474264"/>
    <w:rsid w:val="00474E26"/>
    <w:rsid w:val="00474F06"/>
    <w:rsid w:val="0047500F"/>
    <w:rsid w:val="0047548A"/>
    <w:rsid w:val="0047549D"/>
    <w:rsid w:val="00475B37"/>
    <w:rsid w:val="0047613F"/>
    <w:rsid w:val="004761E9"/>
    <w:rsid w:val="0047647C"/>
    <w:rsid w:val="00476801"/>
    <w:rsid w:val="00476EBE"/>
    <w:rsid w:val="0047765E"/>
    <w:rsid w:val="0047778E"/>
    <w:rsid w:val="00477A02"/>
    <w:rsid w:val="00480AC7"/>
    <w:rsid w:val="004811D4"/>
    <w:rsid w:val="004817E3"/>
    <w:rsid w:val="00481912"/>
    <w:rsid w:val="0048199E"/>
    <w:rsid w:val="00481D75"/>
    <w:rsid w:val="00481F7A"/>
    <w:rsid w:val="00482210"/>
    <w:rsid w:val="00482426"/>
    <w:rsid w:val="0048278C"/>
    <w:rsid w:val="00483224"/>
    <w:rsid w:val="0048327A"/>
    <w:rsid w:val="00483337"/>
    <w:rsid w:val="004839CE"/>
    <w:rsid w:val="00483D9C"/>
    <w:rsid w:val="0048402C"/>
    <w:rsid w:val="004841AF"/>
    <w:rsid w:val="00484317"/>
    <w:rsid w:val="00484463"/>
    <w:rsid w:val="004846D3"/>
    <w:rsid w:val="00484F02"/>
    <w:rsid w:val="00485226"/>
    <w:rsid w:val="0048547D"/>
    <w:rsid w:val="00485560"/>
    <w:rsid w:val="00485667"/>
    <w:rsid w:val="004857C7"/>
    <w:rsid w:val="00485B73"/>
    <w:rsid w:val="00485F37"/>
    <w:rsid w:val="00486EE3"/>
    <w:rsid w:val="00487588"/>
    <w:rsid w:val="00487931"/>
    <w:rsid w:val="00490065"/>
    <w:rsid w:val="00490EBB"/>
    <w:rsid w:val="00491260"/>
    <w:rsid w:val="0049131C"/>
    <w:rsid w:val="004915F7"/>
    <w:rsid w:val="00491830"/>
    <w:rsid w:val="00491BB7"/>
    <w:rsid w:val="00491CEE"/>
    <w:rsid w:val="00491E3E"/>
    <w:rsid w:val="00491F7D"/>
    <w:rsid w:val="004920F8"/>
    <w:rsid w:val="00492186"/>
    <w:rsid w:val="004921AD"/>
    <w:rsid w:val="0049223E"/>
    <w:rsid w:val="00492317"/>
    <w:rsid w:val="004929DC"/>
    <w:rsid w:val="00492AF4"/>
    <w:rsid w:val="00492C8C"/>
    <w:rsid w:val="00492ECB"/>
    <w:rsid w:val="00492F4B"/>
    <w:rsid w:val="004930C7"/>
    <w:rsid w:val="00493226"/>
    <w:rsid w:val="00493CC9"/>
    <w:rsid w:val="00494AA1"/>
    <w:rsid w:val="004956EA"/>
    <w:rsid w:val="004958C9"/>
    <w:rsid w:val="00495A58"/>
    <w:rsid w:val="00496996"/>
    <w:rsid w:val="0049711D"/>
    <w:rsid w:val="0049723C"/>
    <w:rsid w:val="00497615"/>
    <w:rsid w:val="004A0133"/>
    <w:rsid w:val="004A0431"/>
    <w:rsid w:val="004A0980"/>
    <w:rsid w:val="004A0ACE"/>
    <w:rsid w:val="004A0FEC"/>
    <w:rsid w:val="004A16B5"/>
    <w:rsid w:val="004A1C80"/>
    <w:rsid w:val="004A1FF0"/>
    <w:rsid w:val="004A2204"/>
    <w:rsid w:val="004A2E6B"/>
    <w:rsid w:val="004A2EA4"/>
    <w:rsid w:val="004A364B"/>
    <w:rsid w:val="004A3CBE"/>
    <w:rsid w:val="004A3E13"/>
    <w:rsid w:val="004A4087"/>
    <w:rsid w:val="004A4F21"/>
    <w:rsid w:val="004A532A"/>
    <w:rsid w:val="004A56BF"/>
    <w:rsid w:val="004A594A"/>
    <w:rsid w:val="004A5A37"/>
    <w:rsid w:val="004A5B73"/>
    <w:rsid w:val="004A63A8"/>
    <w:rsid w:val="004A6496"/>
    <w:rsid w:val="004A6B7F"/>
    <w:rsid w:val="004A73FB"/>
    <w:rsid w:val="004A74E3"/>
    <w:rsid w:val="004A788F"/>
    <w:rsid w:val="004A7D47"/>
    <w:rsid w:val="004B038F"/>
    <w:rsid w:val="004B0B94"/>
    <w:rsid w:val="004B1444"/>
    <w:rsid w:val="004B17EB"/>
    <w:rsid w:val="004B1AF2"/>
    <w:rsid w:val="004B1C07"/>
    <w:rsid w:val="004B2268"/>
    <w:rsid w:val="004B22CF"/>
    <w:rsid w:val="004B2BEC"/>
    <w:rsid w:val="004B303B"/>
    <w:rsid w:val="004B3993"/>
    <w:rsid w:val="004B4284"/>
    <w:rsid w:val="004B478E"/>
    <w:rsid w:val="004B493E"/>
    <w:rsid w:val="004B49B0"/>
    <w:rsid w:val="004B4BA4"/>
    <w:rsid w:val="004B56CE"/>
    <w:rsid w:val="004B580E"/>
    <w:rsid w:val="004B585A"/>
    <w:rsid w:val="004B60C6"/>
    <w:rsid w:val="004B6C36"/>
    <w:rsid w:val="004B6CF8"/>
    <w:rsid w:val="004B6F1B"/>
    <w:rsid w:val="004B6FBA"/>
    <w:rsid w:val="004B70DB"/>
    <w:rsid w:val="004B71AB"/>
    <w:rsid w:val="004B7250"/>
    <w:rsid w:val="004B74B5"/>
    <w:rsid w:val="004B7B89"/>
    <w:rsid w:val="004C0497"/>
    <w:rsid w:val="004C0713"/>
    <w:rsid w:val="004C07E2"/>
    <w:rsid w:val="004C088B"/>
    <w:rsid w:val="004C0996"/>
    <w:rsid w:val="004C0AA4"/>
    <w:rsid w:val="004C0C12"/>
    <w:rsid w:val="004C0E07"/>
    <w:rsid w:val="004C0F68"/>
    <w:rsid w:val="004C1924"/>
    <w:rsid w:val="004C1D2F"/>
    <w:rsid w:val="004C1E14"/>
    <w:rsid w:val="004C1E3F"/>
    <w:rsid w:val="004C1F8A"/>
    <w:rsid w:val="004C26E7"/>
    <w:rsid w:val="004C2B79"/>
    <w:rsid w:val="004C2D96"/>
    <w:rsid w:val="004C3086"/>
    <w:rsid w:val="004C3474"/>
    <w:rsid w:val="004C3934"/>
    <w:rsid w:val="004C3CD9"/>
    <w:rsid w:val="004C41D2"/>
    <w:rsid w:val="004C44A4"/>
    <w:rsid w:val="004C567A"/>
    <w:rsid w:val="004C57F2"/>
    <w:rsid w:val="004C5801"/>
    <w:rsid w:val="004C5922"/>
    <w:rsid w:val="004C5BA4"/>
    <w:rsid w:val="004C5EB6"/>
    <w:rsid w:val="004C5F22"/>
    <w:rsid w:val="004C6220"/>
    <w:rsid w:val="004C65B7"/>
    <w:rsid w:val="004C6B2F"/>
    <w:rsid w:val="004C6E83"/>
    <w:rsid w:val="004C70AF"/>
    <w:rsid w:val="004D0083"/>
    <w:rsid w:val="004D020B"/>
    <w:rsid w:val="004D0712"/>
    <w:rsid w:val="004D082D"/>
    <w:rsid w:val="004D0902"/>
    <w:rsid w:val="004D0C9D"/>
    <w:rsid w:val="004D0E4E"/>
    <w:rsid w:val="004D119B"/>
    <w:rsid w:val="004D11BA"/>
    <w:rsid w:val="004D1842"/>
    <w:rsid w:val="004D1886"/>
    <w:rsid w:val="004D18CF"/>
    <w:rsid w:val="004D1D91"/>
    <w:rsid w:val="004D1DAA"/>
    <w:rsid w:val="004D20DC"/>
    <w:rsid w:val="004D3302"/>
    <w:rsid w:val="004D335D"/>
    <w:rsid w:val="004D341E"/>
    <w:rsid w:val="004D3500"/>
    <w:rsid w:val="004D35FA"/>
    <w:rsid w:val="004D36AB"/>
    <w:rsid w:val="004D3B80"/>
    <w:rsid w:val="004D3EE1"/>
    <w:rsid w:val="004D4492"/>
    <w:rsid w:val="004D49F3"/>
    <w:rsid w:val="004D4BC3"/>
    <w:rsid w:val="004D4EFD"/>
    <w:rsid w:val="004D4FD1"/>
    <w:rsid w:val="004D5012"/>
    <w:rsid w:val="004D51F3"/>
    <w:rsid w:val="004D5A6A"/>
    <w:rsid w:val="004D5C52"/>
    <w:rsid w:val="004D5D8C"/>
    <w:rsid w:val="004D6355"/>
    <w:rsid w:val="004D69C2"/>
    <w:rsid w:val="004D6A18"/>
    <w:rsid w:val="004D6A93"/>
    <w:rsid w:val="004D6B7F"/>
    <w:rsid w:val="004D6BF9"/>
    <w:rsid w:val="004D6EEA"/>
    <w:rsid w:val="004D708D"/>
    <w:rsid w:val="004D727A"/>
    <w:rsid w:val="004D7375"/>
    <w:rsid w:val="004D791C"/>
    <w:rsid w:val="004E072D"/>
    <w:rsid w:val="004E0C15"/>
    <w:rsid w:val="004E0C64"/>
    <w:rsid w:val="004E12B8"/>
    <w:rsid w:val="004E14C7"/>
    <w:rsid w:val="004E1A6D"/>
    <w:rsid w:val="004E1C7D"/>
    <w:rsid w:val="004E1E91"/>
    <w:rsid w:val="004E25A3"/>
    <w:rsid w:val="004E2867"/>
    <w:rsid w:val="004E2B10"/>
    <w:rsid w:val="004E2D25"/>
    <w:rsid w:val="004E2DB6"/>
    <w:rsid w:val="004E2EDF"/>
    <w:rsid w:val="004E2FDB"/>
    <w:rsid w:val="004E35D7"/>
    <w:rsid w:val="004E3966"/>
    <w:rsid w:val="004E3B89"/>
    <w:rsid w:val="004E3EEE"/>
    <w:rsid w:val="004E464D"/>
    <w:rsid w:val="004E49A1"/>
    <w:rsid w:val="004E4D53"/>
    <w:rsid w:val="004E4DAC"/>
    <w:rsid w:val="004E50F7"/>
    <w:rsid w:val="004E53FB"/>
    <w:rsid w:val="004E5725"/>
    <w:rsid w:val="004E5A41"/>
    <w:rsid w:val="004E6443"/>
    <w:rsid w:val="004E672F"/>
    <w:rsid w:val="004E6A52"/>
    <w:rsid w:val="004E6C13"/>
    <w:rsid w:val="004E70C7"/>
    <w:rsid w:val="004E7126"/>
    <w:rsid w:val="004E71A2"/>
    <w:rsid w:val="004E71D2"/>
    <w:rsid w:val="004E72E6"/>
    <w:rsid w:val="004E7582"/>
    <w:rsid w:val="004E7A3C"/>
    <w:rsid w:val="004E7B53"/>
    <w:rsid w:val="004E7D91"/>
    <w:rsid w:val="004E7E6A"/>
    <w:rsid w:val="004F0026"/>
    <w:rsid w:val="004F006B"/>
    <w:rsid w:val="004F16D7"/>
    <w:rsid w:val="004F2560"/>
    <w:rsid w:val="004F2AFF"/>
    <w:rsid w:val="004F2C39"/>
    <w:rsid w:val="004F30CB"/>
    <w:rsid w:val="004F3278"/>
    <w:rsid w:val="004F366F"/>
    <w:rsid w:val="004F38E2"/>
    <w:rsid w:val="004F3B0E"/>
    <w:rsid w:val="004F4550"/>
    <w:rsid w:val="004F46D4"/>
    <w:rsid w:val="004F46FF"/>
    <w:rsid w:val="004F47A5"/>
    <w:rsid w:val="004F49BD"/>
    <w:rsid w:val="004F4A78"/>
    <w:rsid w:val="004F4ED9"/>
    <w:rsid w:val="004F4F15"/>
    <w:rsid w:val="004F5124"/>
    <w:rsid w:val="004F5642"/>
    <w:rsid w:val="004F5C46"/>
    <w:rsid w:val="004F6211"/>
    <w:rsid w:val="004F62EC"/>
    <w:rsid w:val="004F6865"/>
    <w:rsid w:val="004F7034"/>
    <w:rsid w:val="004F70AD"/>
    <w:rsid w:val="004F7975"/>
    <w:rsid w:val="0050045C"/>
    <w:rsid w:val="00500C1E"/>
    <w:rsid w:val="00500F7D"/>
    <w:rsid w:val="00501066"/>
    <w:rsid w:val="005011CB"/>
    <w:rsid w:val="00501294"/>
    <w:rsid w:val="00501376"/>
    <w:rsid w:val="0050184F"/>
    <w:rsid w:val="00501A20"/>
    <w:rsid w:val="00501F0D"/>
    <w:rsid w:val="00501FCB"/>
    <w:rsid w:val="005028B1"/>
    <w:rsid w:val="005031D4"/>
    <w:rsid w:val="0050327B"/>
    <w:rsid w:val="005038A2"/>
    <w:rsid w:val="00503C97"/>
    <w:rsid w:val="00503E36"/>
    <w:rsid w:val="00504723"/>
    <w:rsid w:val="0050533A"/>
    <w:rsid w:val="00506100"/>
    <w:rsid w:val="005065F5"/>
    <w:rsid w:val="00506CCF"/>
    <w:rsid w:val="00506DA1"/>
    <w:rsid w:val="00507121"/>
    <w:rsid w:val="00507191"/>
    <w:rsid w:val="00507193"/>
    <w:rsid w:val="00507594"/>
    <w:rsid w:val="005075EF"/>
    <w:rsid w:val="005077F7"/>
    <w:rsid w:val="00507AF6"/>
    <w:rsid w:val="00507B3F"/>
    <w:rsid w:val="005102C4"/>
    <w:rsid w:val="00510EB5"/>
    <w:rsid w:val="0051110B"/>
    <w:rsid w:val="005113E4"/>
    <w:rsid w:val="00511951"/>
    <w:rsid w:val="00511D13"/>
    <w:rsid w:val="00511E9A"/>
    <w:rsid w:val="005121BC"/>
    <w:rsid w:val="00512471"/>
    <w:rsid w:val="00512D22"/>
    <w:rsid w:val="00512DAC"/>
    <w:rsid w:val="00513CC5"/>
    <w:rsid w:val="00514838"/>
    <w:rsid w:val="0051492C"/>
    <w:rsid w:val="005150BC"/>
    <w:rsid w:val="005151A7"/>
    <w:rsid w:val="0051560D"/>
    <w:rsid w:val="00515D87"/>
    <w:rsid w:val="00516A6D"/>
    <w:rsid w:val="00516A6E"/>
    <w:rsid w:val="00516B05"/>
    <w:rsid w:val="00516F95"/>
    <w:rsid w:val="0051705A"/>
    <w:rsid w:val="00517127"/>
    <w:rsid w:val="00517319"/>
    <w:rsid w:val="005178F7"/>
    <w:rsid w:val="005179AA"/>
    <w:rsid w:val="00520ACD"/>
    <w:rsid w:val="00520CA4"/>
    <w:rsid w:val="00521E6A"/>
    <w:rsid w:val="005220EB"/>
    <w:rsid w:val="0052265E"/>
    <w:rsid w:val="00522727"/>
    <w:rsid w:val="00522D95"/>
    <w:rsid w:val="0052315F"/>
    <w:rsid w:val="00523339"/>
    <w:rsid w:val="00523C08"/>
    <w:rsid w:val="00523E7E"/>
    <w:rsid w:val="005243DC"/>
    <w:rsid w:val="0052461F"/>
    <w:rsid w:val="00524FF8"/>
    <w:rsid w:val="00525322"/>
    <w:rsid w:val="0052549A"/>
    <w:rsid w:val="0052563B"/>
    <w:rsid w:val="00525735"/>
    <w:rsid w:val="00525930"/>
    <w:rsid w:val="005266FD"/>
    <w:rsid w:val="00526DE6"/>
    <w:rsid w:val="00527446"/>
    <w:rsid w:val="00527479"/>
    <w:rsid w:val="00527A42"/>
    <w:rsid w:val="00527C6C"/>
    <w:rsid w:val="00527D39"/>
    <w:rsid w:val="005304D1"/>
    <w:rsid w:val="00530D7B"/>
    <w:rsid w:val="0053138A"/>
    <w:rsid w:val="005314B5"/>
    <w:rsid w:val="0053198E"/>
    <w:rsid w:val="00531D0D"/>
    <w:rsid w:val="00531D4B"/>
    <w:rsid w:val="00532524"/>
    <w:rsid w:val="00532798"/>
    <w:rsid w:val="005329E1"/>
    <w:rsid w:val="00532A21"/>
    <w:rsid w:val="00532E9B"/>
    <w:rsid w:val="00532EFC"/>
    <w:rsid w:val="00533113"/>
    <w:rsid w:val="005333AA"/>
    <w:rsid w:val="0053360D"/>
    <w:rsid w:val="0053384B"/>
    <w:rsid w:val="00533901"/>
    <w:rsid w:val="00533B1E"/>
    <w:rsid w:val="005344AD"/>
    <w:rsid w:val="005346AD"/>
    <w:rsid w:val="0053471F"/>
    <w:rsid w:val="00534743"/>
    <w:rsid w:val="005352EC"/>
    <w:rsid w:val="00535402"/>
    <w:rsid w:val="005356E4"/>
    <w:rsid w:val="005358BA"/>
    <w:rsid w:val="0053593A"/>
    <w:rsid w:val="00535B41"/>
    <w:rsid w:val="00537A65"/>
    <w:rsid w:val="00540172"/>
    <w:rsid w:val="0054035B"/>
    <w:rsid w:val="0054065F"/>
    <w:rsid w:val="00540747"/>
    <w:rsid w:val="0054184C"/>
    <w:rsid w:val="00541EBA"/>
    <w:rsid w:val="00542319"/>
    <w:rsid w:val="00542856"/>
    <w:rsid w:val="00542D8C"/>
    <w:rsid w:val="00543036"/>
    <w:rsid w:val="005439E5"/>
    <w:rsid w:val="00544401"/>
    <w:rsid w:val="00544A6D"/>
    <w:rsid w:val="00544BBC"/>
    <w:rsid w:val="00544E27"/>
    <w:rsid w:val="00545269"/>
    <w:rsid w:val="00545633"/>
    <w:rsid w:val="00545B43"/>
    <w:rsid w:val="00546B32"/>
    <w:rsid w:val="00546D22"/>
    <w:rsid w:val="00546E35"/>
    <w:rsid w:val="00547250"/>
    <w:rsid w:val="00547BC4"/>
    <w:rsid w:val="00547CB4"/>
    <w:rsid w:val="00547CB9"/>
    <w:rsid w:val="005504F1"/>
    <w:rsid w:val="0055050E"/>
    <w:rsid w:val="0055050F"/>
    <w:rsid w:val="00550A43"/>
    <w:rsid w:val="00550AFF"/>
    <w:rsid w:val="0055141E"/>
    <w:rsid w:val="00551C25"/>
    <w:rsid w:val="005524FE"/>
    <w:rsid w:val="00552F29"/>
    <w:rsid w:val="00553A0A"/>
    <w:rsid w:val="00553A4C"/>
    <w:rsid w:val="00553B6F"/>
    <w:rsid w:val="00553E2F"/>
    <w:rsid w:val="00553E95"/>
    <w:rsid w:val="00553F74"/>
    <w:rsid w:val="005543A2"/>
    <w:rsid w:val="00554A57"/>
    <w:rsid w:val="00554D0E"/>
    <w:rsid w:val="00555FF9"/>
    <w:rsid w:val="00556655"/>
    <w:rsid w:val="00556C5F"/>
    <w:rsid w:val="005571D1"/>
    <w:rsid w:val="005572D4"/>
    <w:rsid w:val="00557796"/>
    <w:rsid w:val="00557A1A"/>
    <w:rsid w:val="00560070"/>
    <w:rsid w:val="005601E1"/>
    <w:rsid w:val="00560377"/>
    <w:rsid w:val="00560F1B"/>
    <w:rsid w:val="00561AD6"/>
    <w:rsid w:val="00562787"/>
    <w:rsid w:val="00562F36"/>
    <w:rsid w:val="00563273"/>
    <w:rsid w:val="00563304"/>
    <w:rsid w:val="00563A52"/>
    <w:rsid w:val="005640E8"/>
    <w:rsid w:val="005641E4"/>
    <w:rsid w:val="005643E1"/>
    <w:rsid w:val="00564800"/>
    <w:rsid w:val="00564AFB"/>
    <w:rsid w:val="005651C7"/>
    <w:rsid w:val="00565463"/>
    <w:rsid w:val="00565C6D"/>
    <w:rsid w:val="00565F4B"/>
    <w:rsid w:val="0056607A"/>
    <w:rsid w:val="00566840"/>
    <w:rsid w:val="0056697A"/>
    <w:rsid w:val="00566CF6"/>
    <w:rsid w:val="005673C9"/>
    <w:rsid w:val="005676B8"/>
    <w:rsid w:val="00567933"/>
    <w:rsid w:val="005705AD"/>
    <w:rsid w:val="00570736"/>
    <w:rsid w:val="005707FD"/>
    <w:rsid w:val="00570915"/>
    <w:rsid w:val="00570FA9"/>
    <w:rsid w:val="00571213"/>
    <w:rsid w:val="00571438"/>
    <w:rsid w:val="0057163C"/>
    <w:rsid w:val="00571C14"/>
    <w:rsid w:val="005729B2"/>
    <w:rsid w:val="00572ADA"/>
    <w:rsid w:val="005734F4"/>
    <w:rsid w:val="00573E1B"/>
    <w:rsid w:val="0057425A"/>
    <w:rsid w:val="00574812"/>
    <w:rsid w:val="005750F8"/>
    <w:rsid w:val="00575642"/>
    <w:rsid w:val="005756B6"/>
    <w:rsid w:val="00575800"/>
    <w:rsid w:val="00575976"/>
    <w:rsid w:val="00575E0D"/>
    <w:rsid w:val="005760A6"/>
    <w:rsid w:val="005760AC"/>
    <w:rsid w:val="00576238"/>
    <w:rsid w:val="005762A7"/>
    <w:rsid w:val="00576351"/>
    <w:rsid w:val="00577310"/>
    <w:rsid w:val="00577840"/>
    <w:rsid w:val="00577945"/>
    <w:rsid w:val="00577BC7"/>
    <w:rsid w:val="00577CEF"/>
    <w:rsid w:val="005802CC"/>
    <w:rsid w:val="0058034C"/>
    <w:rsid w:val="0058062C"/>
    <w:rsid w:val="00580F0F"/>
    <w:rsid w:val="005818A9"/>
    <w:rsid w:val="005824C0"/>
    <w:rsid w:val="00582BF4"/>
    <w:rsid w:val="0058383C"/>
    <w:rsid w:val="00583B9A"/>
    <w:rsid w:val="00583E7D"/>
    <w:rsid w:val="00584E38"/>
    <w:rsid w:val="00584E3F"/>
    <w:rsid w:val="00584FFB"/>
    <w:rsid w:val="00585871"/>
    <w:rsid w:val="005858A4"/>
    <w:rsid w:val="005861F7"/>
    <w:rsid w:val="0058646F"/>
    <w:rsid w:val="0058681F"/>
    <w:rsid w:val="00587061"/>
    <w:rsid w:val="00587468"/>
    <w:rsid w:val="00587499"/>
    <w:rsid w:val="005874E1"/>
    <w:rsid w:val="00587579"/>
    <w:rsid w:val="00587706"/>
    <w:rsid w:val="005877A8"/>
    <w:rsid w:val="005879CB"/>
    <w:rsid w:val="00587DE9"/>
    <w:rsid w:val="00587F37"/>
    <w:rsid w:val="00590135"/>
    <w:rsid w:val="0059086D"/>
    <w:rsid w:val="005909ED"/>
    <w:rsid w:val="00590B08"/>
    <w:rsid w:val="00590C05"/>
    <w:rsid w:val="00590D02"/>
    <w:rsid w:val="00590D86"/>
    <w:rsid w:val="0059158F"/>
    <w:rsid w:val="00591C2E"/>
    <w:rsid w:val="0059296F"/>
    <w:rsid w:val="00592BCC"/>
    <w:rsid w:val="0059307A"/>
    <w:rsid w:val="00593A65"/>
    <w:rsid w:val="00593ADC"/>
    <w:rsid w:val="00593E3A"/>
    <w:rsid w:val="005946E1"/>
    <w:rsid w:val="00594724"/>
    <w:rsid w:val="005949A0"/>
    <w:rsid w:val="00594BD0"/>
    <w:rsid w:val="00595304"/>
    <w:rsid w:val="00595353"/>
    <w:rsid w:val="005955BD"/>
    <w:rsid w:val="00595E7E"/>
    <w:rsid w:val="0059620C"/>
    <w:rsid w:val="00596219"/>
    <w:rsid w:val="00596C9B"/>
    <w:rsid w:val="00597760"/>
    <w:rsid w:val="00597881"/>
    <w:rsid w:val="005A0EF4"/>
    <w:rsid w:val="005A123D"/>
    <w:rsid w:val="005A16B1"/>
    <w:rsid w:val="005A1B62"/>
    <w:rsid w:val="005A1BFD"/>
    <w:rsid w:val="005A1C20"/>
    <w:rsid w:val="005A1CD3"/>
    <w:rsid w:val="005A2587"/>
    <w:rsid w:val="005A2748"/>
    <w:rsid w:val="005A3049"/>
    <w:rsid w:val="005A32C6"/>
    <w:rsid w:val="005A38A0"/>
    <w:rsid w:val="005A38DB"/>
    <w:rsid w:val="005A3AEC"/>
    <w:rsid w:val="005A3C70"/>
    <w:rsid w:val="005A3FC8"/>
    <w:rsid w:val="005A4785"/>
    <w:rsid w:val="005A48AA"/>
    <w:rsid w:val="005A4ECC"/>
    <w:rsid w:val="005A4F35"/>
    <w:rsid w:val="005A5597"/>
    <w:rsid w:val="005A65F4"/>
    <w:rsid w:val="005A6D0D"/>
    <w:rsid w:val="005A7742"/>
    <w:rsid w:val="005A7A12"/>
    <w:rsid w:val="005A7C9C"/>
    <w:rsid w:val="005A7D8B"/>
    <w:rsid w:val="005B02AA"/>
    <w:rsid w:val="005B0925"/>
    <w:rsid w:val="005B0AC3"/>
    <w:rsid w:val="005B0BFA"/>
    <w:rsid w:val="005B1881"/>
    <w:rsid w:val="005B205E"/>
    <w:rsid w:val="005B23DC"/>
    <w:rsid w:val="005B24F2"/>
    <w:rsid w:val="005B2648"/>
    <w:rsid w:val="005B27EE"/>
    <w:rsid w:val="005B2D80"/>
    <w:rsid w:val="005B30F1"/>
    <w:rsid w:val="005B317F"/>
    <w:rsid w:val="005B3515"/>
    <w:rsid w:val="005B4009"/>
    <w:rsid w:val="005B444F"/>
    <w:rsid w:val="005B4E8C"/>
    <w:rsid w:val="005B5F3E"/>
    <w:rsid w:val="005B612F"/>
    <w:rsid w:val="005B6539"/>
    <w:rsid w:val="005B73FE"/>
    <w:rsid w:val="005B779F"/>
    <w:rsid w:val="005B7924"/>
    <w:rsid w:val="005C0AB8"/>
    <w:rsid w:val="005C0C0F"/>
    <w:rsid w:val="005C161A"/>
    <w:rsid w:val="005C1B99"/>
    <w:rsid w:val="005C2120"/>
    <w:rsid w:val="005C226E"/>
    <w:rsid w:val="005C22B2"/>
    <w:rsid w:val="005C28D5"/>
    <w:rsid w:val="005C2AD2"/>
    <w:rsid w:val="005C3064"/>
    <w:rsid w:val="005C35E1"/>
    <w:rsid w:val="005C3659"/>
    <w:rsid w:val="005C3DEC"/>
    <w:rsid w:val="005C3F97"/>
    <w:rsid w:val="005C4651"/>
    <w:rsid w:val="005C590C"/>
    <w:rsid w:val="005C5D27"/>
    <w:rsid w:val="005C606A"/>
    <w:rsid w:val="005C651A"/>
    <w:rsid w:val="005C69DA"/>
    <w:rsid w:val="005C6A12"/>
    <w:rsid w:val="005C6FF8"/>
    <w:rsid w:val="005C730C"/>
    <w:rsid w:val="005C74F4"/>
    <w:rsid w:val="005C7581"/>
    <w:rsid w:val="005C7900"/>
    <w:rsid w:val="005D02CE"/>
    <w:rsid w:val="005D06E6"/>
    <w:rsid w:val="005D0864"/>
    <w:rsid w:val="005D0A10"/>
    <w:rsid w:val="005D0D88"/>
    <w:rsid w:val="005D11A0"/>
    <w:rsid w:val="005D197C"/>
    <w:rsid w:val="005D1DC0"/>
    <w:rsid w:val="005D205A"/>
    <w:rsid w:val="005D2BFC"/>
    <w:rsid w:val="005D2C41"/>
    <w:rsid w:val="005D2CC1"/>
    <w:rsid w:val="005D2F48"/>
    <w:rsid w:val="005D3409"/>
    <w:rsid w:val="005D343D"/>
    <w:rsid w:val="005D37AF"/>
    <w:rsid w:val="005D3913"/>
    <w:rsid w:val="005D3A0B"/>
    <w:rsid w:val="005D4AE0"/>
    <w:rsid w:val="005D4FF8"/>
    <w:rsid w:val="005D5069"/>
    <w:rsid w:val="005D5250"/>
    <w:rsid w:val="005D5862"/>
    <w:rsid w:val="005D5ABB"/>
    <w:rsid w:val="005D5FCB"/>
    <w:rsid w:val="005D5FE9"/>
    <w:rsid w:val="005D647D"/>
    <w:rsid w:val="005D65E4"/>
    <w:rsid w:val="005D6760"/>
    <w:rsid w:val="005D6B63"/>
    <w:rsid w:val="005D7245"/>
    <w:rsid w:val="005D76EA"/>
    <w:rsid w:val="005D7F5F"/>
    <w:rsid w:val="005E003B"/>
    <w:rsid w:val="005E04FA"/>
    <w:rsid w:val="005E05E8"/>
    <w:rsid w:val="005E07C8"/>
    <w:rsid w:val="005E0C05"/>
    <w:rsid w:val="005E0CEC"/>
    <w:rsid w:val="005E1358"/>
    <w:rsid w:val="005E15D0"/>
    <w:rsid w:val="005E162F"/>
    <w:rsid w:val="005E1A63"/>
    <w:rsid w:val="005E20CD"/>
    <w:rsid w:val="005E2790"/>
    <w:rsid w:val="005E28F0"/>
    <w:rsid w:val="005E2E81"/>
    <w:rsid w:val="005E2ECD"/>
    <w:rsid w:val="005E32E5"/>
    <w:rsid w:val="005E37F2"/>
    <w:rsid w:val="005E39B3"/>
    <w:rsid w:val="005E3DFC"/>
    <w:rsid w:val="005E3FAA"/>
    <w:rsid w:val="005E40D6"/>
    <w:rsid w:val="005E4849"/>
    <w:rsid w:val="005E4CD9"/>
    <w:rsid w:val="005E4F81"/>
    <w:rsid w:val="005E51E4"/>
    <w:rsid w:val="005E546F"/>
    <w:rsid w:val="005E584F"/>
    <w:rsid w:val="005E5EA2"/>
    <w:rsid w:val="005E5FB6"/>
    <w:rsid w:val="005E6173"/>
    <w:rsid w:val="005E6578"/>
    <w:rsid w:val="005E7682"/>
    <w:rsid w:val="005E7712"/>
    <w:rsid w:val="005E77F6"/>
    <w:rsid w:val="005E7859"/>
    <w:rsid w:val="005E7868"/>
    <w:rsid w:val="005E7E1B"/>
    <w:rsid w:val="005F00C3"/>
    <w:rsid w:val="005F06BC"/>
    <w:rsid w:val="005F08FF"/>
    <w:rsid w:val="005F0941"/>
    <w:rsid w:val="005F0CCF"/>
    <w:rsid w:val="005F1283"/>
    <w:rsid w:val="005F14C2"/>
    <w:rsid w:val="005F1BE1"/>
    <w:rsid w:val="005F1E1E"/>
    <w:rsid w:val="005F2052"/>
    <w:rsid w:val="005F228D"/>
    <w:rsid w:val="005F272D"/>
    <w:rsid w:val="005F27A9"/>
    <w:rsid w:val="005F2AEF"/>
    <w:rsid w:val="005F3AC3"/>
    <w:rsid w:val="005F3FF5"/>
    <w:rsid w:val="005F4346"/>
    <w:rsid w:val="005F445F"/>
    <w:rsid w:val="005F47BC"/>
    <w:rsid w:val="005F4CC8"/>
    <w:rsid w:val="005F4E6C"/>
    <w:rsid w:val="005F4FC9"/>
    <w:rsid w:val="005F55A7"/>
    <w:rsid w:val="005F56A7"/>
    <w:rsid w:val="005F57DC"/>
    <w:rsid w:val="005F5861"/>
    <w:rsid w:val="005F5BDF"/>
    <w:rsid w:val="005F5DB7"/>
    <w:rsid w:val="005F622E"/>
    <w:rsid w:val="005F62C1"/>
    <w:rsid w:val="005F6B1F"/>
    <w:rsid w:val="005F6BAB"/>
    <w:rsid w:val="005F6D2B"/>
    <w:rsid w:val="005F6E1C"/>
    <w:rsid w:val="005F6FC4"/>
    <w:rsid w:val="005F733A"/>
    <w:rsid w:val="005F73C2"/>
    <w:rsid w:val="005F74E7"/>
    <w:rsid w:val="005F7A1F"/>
    <w:rsid w:val="00600DC0"/>
    <w:rsid w:val="00601221"/>
    <w:rsid w:val="00601429"/>
    <w:rsid w:val="00601AF3"/>
    <w:rsid w:val="00602637"/>
    <w:rsid w:val="00602BE4"/>
    <w:rsid w:val="006032CD"/>
    <w:rsid w:val="00603A37"/>
    <w:rsid w:val="00603F1E"/>
    <w:rsid w:val="00603F20"/>
    <w:rsid w:val="0060493C"/>
    <w:rsid w:val="00604D53"/>
    <w:rsid w:val="00604EC2"/>
    <w:rsid w:val="00604F5C"/>
    <w:rsid w:val="006053EA"/>
    <w:rsid w:val="00605600"/>
    <w:rsid w:val="00605B80"/>
    <w:rsid w:val="00605FA1"/>
    <w:rsid w:val="006064E7"/>
    <w:rsid w:val="006065FE"/>
    <w:rsid w:val="006067FD"/>
    <w:rsid w:val="006079DB"/>
    <w:rsid w:val="00607F46"/>
    <w:rsid w:val="0061024E"/>
    <w:rsid w:val="00610CBD"/>
    <w:rsid w:val="0061152D"/>
    <w:rsid w:val="00611C93"/>
    <w:rsid w:val="00611DE9"/>
    <w:rsid w:val="006120F4"/>
    <w:rsid w:val="00612112"/>
    <w:rsid w:val="0061248F"/>
    <w:rsid w:val="00612763"/>
    <w:rsid w:val="00612A51"/>
    <w:rsid w:val="00612D8F"/>
    <w:rsid w:val="0061370D"/>
    <w:rsid w:val="00613A67"/>
    <w:rsid w:val="00613B6F"/>
    <w:rsid w:val="00614075"/>
    <w:rsid w:val="0061412F"/>
    <w:rsid w:val="006146B8"/>
    <w:rsid w:val="006148DA"/>
    <w:rsid w:val="00614C04"/>
    <w:rsid w:val="00615440"/>
    <w:rsid w:val="006154B4"/>
    <w:rsid w:val="0061579B"/>
    <w:rsid w:val="00615BB9"/>
    <w:rsid w:val="00615D76"/>
    <w:rsid w:val="006170D5"/>
    <w:rsid w:val="00617776"/>
    <w:rsid w:val="0061778B"/>
    <w:rsid w:val="00617B3C"/>
    <w:rsid w:val="00617D58"/>
    <w:rsid w:val="006207D8"/>
    <w:rsid w:val="00620EAB"/>
    <w:rsid w:val="0062153F"/>
    <w:rsid w:val="00621666"/>
    <w:rsid w:val="00621705"/>
    <w:rsid w:val="00621D8E"/>
    <w:rsid w:val="00621F9C"/>
    <w:rsid w:val="006221B0"/>
    <w:rsid w:val="006224DC"/>
    <w:rsid w:val="00622C50"/>
    <w:rsid w:val="006230BC"/>
    <w:rsid w:val="0062363F"/>
    <w:rsid w:val="0062373E"/>
    <w:rsid w:val="00623DBA"/>
    <w:rsid w:val="00624C99"/>
    <w:rsid w:val="00624EAA"/>
    <w:rsid w:val="00624F3B"/>
    <w:rsid w:val="00625DD4"/>
    <w:rsid w:val="0062633D"/>
    <w:rsid w:val="006268B2"/>
    <w:rsid w:val="00626D33"/>
    <w:rsid w:val="00626FC8"/>
    <w:rsid w:val="00626FD6"/>
    <w:rsid w:val="00627945"/>
    <w:rsid w:val="00627BAD"/>
    <w:rsid w:val="0063067D"/>
    <w:rsid w:val="006307AA"/>
    <w:rsid w:val="00630C27"/>
    <w:rsid w:val="00631323"/>
    <w:rsid w:val="006314C9"/>
    <w:rsid w:val="006320A8"/>
    <w:rsid w:val="006320C5"/>
    <w:rsid w:val="0063219D"/>
    <w:rsid w:val="0063281F"/>
    <w:rsid w:val="0063294A"/>
    <w:rsid w:val="00632B03"/>
    <w:rsid w:val="00633307"/>
    <w:rsid w:val="00634108"/>
    <w:rsid w:val="00634451"/>
    <w:rsid w:val="00634F74"/>
    <w:rsid w:val="0063518A"/>
    <w:rsid w:val="0063520A"/>
    <w:rsid w:val="0063523D"/>
    <w:rsid w:val="00635A2C"/>
    <w:rsid w:val="00635B2F"/>
    <w:rsid w:val="00635CA1"/>
    <w:rsid w:val="00635CA8"/>
    <w:rsid w:val="00635E4C"/>
    <w:rsid w:val="00635F5F"/>
    <w:rsid w:val="00635F8D"/>
    <w:rsid w:val="00636533"/>
    <w:rsid w:val="00636641"/>
    <w:rsid w:val="00636661"/>
    <w:rsid w:val="006368DF"/>
    <w:rsid w:val="00636B1F"/>
    <w:rsid w:val="00636E43"/>
    <w:rsid w:val="006373B8"/>
    <w:rsid w:val="00637CD7"/>
    <w:rsid w:val="00637ED7"/>
    <w:rsid w:val="00637EEE"/>
    <w:rsid w:val="00637F1E"/>
    <w:rsid w:val="0064028B"/>
    <w:rsid w:val="00640359"/>
    <w:rsid w:val="0064087A"/>
    <w:rsid w:val="006409C5"/>
    <w:rsid w:val="00640C22"/>
    <w:rsid w:val="00640CCC"/>
    <w:rsid w:val="00640D44"/>
    <w:rsid w:val="00640F9F"/>
    <w:rsid w:val="006416AA"/>
    <w:rsid w:val="00641B76"/>
    <w:rsid w:val="00641FDA"/>
    <w:rsid w:val="0064284D"/>
    <w:rsid w:val="00642C82"/>
    <w:rsid w:val="0064315C"/>
    <w:rsid w:val="00643326"/>
    <w:rsid w:val="00643450"/>
    <w:rsid w:val="006435C0"/>
    <w:rsid w:val="00643936"/>
    <w:rsid w:val="00643940"/>
    <w:rsid w:val="00643956"/>
    <w:rsid w:val="00643FD4"/>
    <w:rsid w:val="00644AC1"/>
    <w:rsid w:val="00645B26"/>
    <w:rsid w:val="00645CC3"/>
    <w:rsid w:val="00645DC6"/>
    <w:rsid w:val="006460E4"/>
    <w:rsid w:val="0064629E"/>
    <w:rsid w:val="006462A9"/>
    <w:rsid w:val="00646940"/>
    <w:rsid w:val="00646B9D"/>
    <w:rsid w:val="006470D4"/>
    <w:rsid w:val="00647389"/>
    <w:rsid w:val="00647A74"/>
    <w:rsid w:val="00647A9D"/>
    <w:rsid w:val="00647B2D"/>
    <w:rsid w:val="00647D21"/>
    <w:rsid w:val="0065036B"/>
    <w:rsid w:val="00650B0C"/>
    <w:rsid w:val="00650B93"/>
    <w:rsid w:val="00650C34"/>
    <w:rsid w:val="00651227"/>
    <w:rsid w:val="00651D4D"/>
    <w:rsid w:val="00651D77"/>
    <w:rsid w:val="00652536"/>
    <w:rsid w:val="0065278C"/>
    <w:rsid w:val="00652B0A"/>
    <w:rsid w:val="0065386D"/>
    <w:rsid w:val="00653B18"/>
    <w:rsid w:val="00654075"/>
    <w:rsid w:val="00654265"/>
    <w:rsid w:val="006549D7"/>
    <w:rsid w:val="00654C44"/>
    <w:rsid w:val="00654D51"/>
    <w:rsid w:val="00654F67"/>
    <w:rsid w:val="006550ED"/>
    <w:rsid w:val="00655A0D"/>
    <w:rsid w:val="00655D7E"/>
    <w:rsid w:val="00655DBA"/>
    <w:rsid w:val="00655E51"/>
    <w:rsid w:val="00656189"/>
    <w:rsid w:val="0065662A"/>
    <w:rsid w:val="00656A06"/>
    <w:rsid w:val="00656B36"/>
    <w:rsid w:val="00656BC0"/>
    <w:rsid w:val="00656BEE"/>
    <w:rsid w:val="00656C2A"/>
    <w:rsid w:val="00656D5A"/>
    <w:rsid w:val="0066035D"/>
    <w:rsid w:val="0066055A"/>
    <w:rsid w:val="00660B5F"/>
    <w:rsid w:val="00660CC0"/>
    <w:rsid w:val="006615D9"/>
    <w:rsid w:val="00661E9A"/>
    <w:rsid w:val="00661F18"/>
    <w:rsid w:val="00661FF0"/>
    <w:rsid w:val="006624BF"/>
    <w:rsid w:val="00662A72"/>
    <w:rsid w:val="00662D03"/>
    <w:rsid w:val="00662E2B"/>
    <w:rsid w:val="0066387F"/>
    <w:rsid w:val="0066390F"/>
    <w:rsid w:val="00663AC1"/>
    <w:rsid w:val="00664159"/>
    <w:rsid w:val="0066437D"/>
    <w:rsid w:val="0066472F"/>
    <w:rsid w:val="00664E48"/>
    <w:rsid w:val="006654AF"/>
    <w:rsid w:val="0066571A"/>
    <w:rsid w:val="00665735"/>
    <w:rsid w:val="006665D0"/>
    <w:rsid w:val="00666769"/>
    <w:rsid w:val="00666781"/>
    <w:rsid w:val="006667BD"/>
    <w:rsid w:val="006667BE"/>
    <w:rsid w:val="00666B92"/>
    <w:rsid w:val="00666CA6"/>
    <w:rsid w:val="00666ECA"/>
    <w:rsid w:val="00666FBF"/>
    <w:rsid w:val="00666FEA"/>
    <w:rsid w:val="00667386"/>
    <w:rsid w:val="006674AD"/>
    <w:rsid w:val="00670642"/>
    <w:rsid w:val="00670938"/>
    <w:rsid w:val="00670F59"/>
    <w:rsid w:val="00670FD0"/>
    <w:rsid w:val="00671312"/>
    <w:rsid w:val="006715B7"/>
    <w:rsid w:val="006716E6"/>
    <w:rsid w:val="00671926"/>
    <w:rsid w:val="00671C40"/>
    <w:rsid w:val="00671E54"/>
    <w:rsid w:val="00671ECE"/>
    <w:rsid w:val="00671F19"/>
    <w:rsid w:val="00671FF1"/>
    <w:rsid w:val="00672673"/>
    <w:rsid w:val="006728DA"/>
    <w:rsid w:val="00672D48"/>
    <w:rsid w:val="00673332"/>
    <w:rsid w:val="006733C3"/>
    <w:rsid w:val="00673467"/>
    <w:rsid w:val="006739EC"/>
    <w:rsid w:val="00673A1F"/>
    <w:rsid w:val="00673E43"/>
    <w:rsid w:val="00674370"/>
    <w:rsid w:val="00674412"/>
    <w:rsid w:val="00674B8C"/>
    <w:rsid w:val="00674F6D"/>
    <w:rsid w:val="00675096"/>
    <w:rsid w:val="006759F5"/>
    <w:rsid w:val="00676157"/>
    <w:rsid w:val="006763E5"/>
    <w:rsid w:val="006767E7"/>
    <w:rsid w:val="006769B1"/>
    <w:rsid w:val="00676B96"/>
    <w:rsid w:val="00676DB3"/>
    <w:rsid w:val="00677E46"/>
    <w:rsid w:val="006804ED"/>
    <w:rsid w:val="0068073D"/>
    <w:rsid w:val="00680DF6"/>
    <w:rsid w:val="006811EA"/>
    <w:rsid w:val="00681225"/>
    <w:rsid w:val="006813B2"/>
    <w:rsid w:val="00682DAC"/>
    <w:rsid w:val="00682E4A"/>
    <w:rsid w:val="00682F98"/>
    <w:rsid w:val="006831D7"/>
    <w:rsid w:val="0068363D"/>
    <w:rsid w:val="00683927"/>
    <w:rsid w:val="00683C80"/>
    <w:rsid w:val="00683CA9"/>
    <w:rsid w:val="006843CA"/>
    <w:rsid w:val="00684DD7"/>
    <w:rsid w:val="00684E9D"/>
    <w:rsid w:val="00684F77"/>
    <w:rsid w:val="00685642"/>
    <w:rsid w:val="006856E1"/>
    <w:rsid w:val="00685C2E"/>
    <w:rsid w:val="00685D1C"/>
    <w:rsid w:val="00685ED3"/>
    <w:rsid w:val="00686B87"/>
    <w:rsid w:val="00686CA2"/>
    <w:rsid w:val="00686D06"/>
    <w:rsid w:val="00686D82"/>
    <w:rsid w:val="00686DC4"/>
    <w:rsid w:val="006877A8"/>
    <w:rsid w:val="0068792A"/>
    <w:rsid w:val="006905D1"/>
    <w:rsid w:val="00690F8F"/>
    <w:rsid w:val="006921A5"/>
    <w:rsid w:val="00692372"/>
    <w:rsid w:val="00692AEA"/>
    <w:rsid w:val="00692F69"/>
    <w:rsid w:val="00692FCF"/>
    <w:rsid w:val="00693082"/>
    <w:rsid w:val="006934EA"/>
    <w:rsid w:val="00693506"/>
    <w:rsid w:val="00693556"/>
    <w:rsid w:val="00693BCA"/>
    <w:rsid w:val="0069468E"/>
    <w:rsid w:val="00694709"/>
    <w:rsid w:val="00694DFC"/>
    <w:rsid w:val="006953EE"/>
    <w:rsid w:val="00695492"/>
    <w:rsid w:val="006956A5"/>
    <w:rsid w:val="00695A82"/>
    <w:rsid w:val="006962E5"/>
    <w:rsid w:val="00696DCE"/>
    <w:rsid w:val="006970EE"/>
    <w:rsid w:val="00697321"/>
    <w:rsid w:val="006977DC"/>
    <w:rsid w:val="00697BC7"/>
    <w:rsid w:val="00697BD2"/>
    <w:rsid w:val="00697E5F"/>
    <w:rsid w:val="006A0929"/>
    <w:rsid w:val="006A0A26"/>
    <w:rsid w:val="006A0AD1"/>
    <w:rsid w:val="006A126A"/>
    <w:rsid w:val="006A168E"/>
    <w:rsid w:val="006A174E"/>
    <w:rsid w:val="006A237D"/>
    <w:rsid w:val="006A2440"/>
    <w:rsid w:val="006A24EB"/>
    <w:rsid w:val="006A2877"/>
    <w:rsid w:val="006A2B2D"/>
    <w:rsid w:val="006A2C6A"/>
    <w:rsid w:val="006A2DF0"/>
    <w:rsid w:val="006A3062"/>
    <w:rsid w:val="006A312C"/>
    <w:rsid w:val="006A3AC8"/>
    <w:rsid w:val="006A3BE4"/>
    <w:rsid w:val="006A40B5"/>
    <w:rsid w:val="006A4223"/>
    <w:rsid w:val="006A4ABB"/>
    <w:rsid w:val="006A50AD"/>
    <w:rsid w:val="006A5347"/>
    <w:rsid w:val="006A558E"/>
    <w:rsid w:val="006A5949"/>
    <w:rsid w:val="006A6271"/>
    <w:rsid w:val="006A645C"/>
    <w:rsid w:val="006A64F7"/>
    <w:rsid w:val="006A6AD9"/>
    <w:rsid w:val="006A7004"/>
    <w:rsid w:val="006A7934"/>
    <w:rsid w:val="006A7FC6"/>
    <w:rsid w:val="006B0356"/>
    <w:rsid w:val="006B049F"/>
    <w:rsid w:val="006B076F"/>
    <w:rsid w:val="006B0800"/>
    <w:rsid w:val="006B0BA7"/>
    <w:rsid w:val="006B0D27"/>
    <w:rsid w:val="006B0F8E"/>
    <w:rsid w:val="006B1226"/>
    <w:rsid w:val="006B16C5"/>
    <w:rsid w:val="006B1F1F"/>
    <w:rsid w:val="006B2007"/>
    <w:rsid w:val="006B20A5"/>
    <w:rsid w:val="006B2302"/>
    <w:rsid w:val="006B2897"/>
    <w:rsid w:val="006B293B"/>
    <w:rsid w:val="006B2BD6"/>
    <w:rsid w:val="006B2CEA"/>
    <w:rsid w:val="006B346B"/>
    <w:rsid w:val="006B3541"/>
    <w:rsid w:val="006B3EB4"/>
    <w:rsid w:val="006B4151"/>
    <w:rsid w:val="006B4B3A"/>
    <w:rsid w:val="006B4BAF"/>
    <w:rsid w:val="006B4C10"/>
    <w:rsid w:val="006B4C5C"/>
    <w:rsid w:val="006B5083"/>
    <w:rsid w:val="006B54F7"/>
    <w:rsid w:val="006B5B3F"/>
    <w:rsid w:val="006B5B55"/>
    <w:rsid w:val="006B5DD6"/>
    <w:rsid w:val="006B65F1"/>
    <w:rsid w:val="006B6764"/>
    <w:rsid w:val="006B6AD2"/>
    <w:rsid w:val="006B6B09"/>
    <w:rsid w:val="006B6FB7"/>
    <w:rsid w:val="006B7322"/>
    <w:rsid w:val="006B7331"/>
    <w:rsid w:val="006B76F2"/>
    <w:rsid w:val="006B7B5C"/>
    <w:rsid w:val="006B7F34"/>
    <w:rsid w:val="006C038C"/>
    <w:rsid w:val="006C0643"/>
    <w:rsid w:val="006C0AAF"/>
    <w:rsid w:val="006C0B0C"/>
    <w:rsid w:val="006C0E62"/>
    <w:rsid w:val="006C109A"/>
    <w:rsid w:val="006C14DD"/>
    <w:rsid w:val="006C2030"/>
    <w:rsid w:val="006C2599"/>
    <w:rsid w:val="006C3206"/>
    <w:rsid w:val="006C3570"/>
    <w:rsid w:val="006C389B"/>
    <w:rsid w:val="006C41FF"/>
    <w:rsid w:val="006C49DB"/>
    <w:rsid w:val="006C4ED7"/>
    <w:rsid w:val="006C500D"/>
    <w:rsid w:val="006C514B"/>
    <w:rsid w:val="006C51AB"/>
    <w:rsid w:val="006C58BF"/>
    <w:rsid w:val="006C5DDF"/>
    <w:rsid w:val="006C5FED"/>
    <w:rsid w:val="006C6536"/>
    <w:rsid w:val="006C75AC"/>
    <w:rsid w:val="006C7B72"/>
    <w:rsid w:val="006D0146"/>
    <w:rsid w:val="006D0A95"/>
    <w:rsid w:val="006D0F97"/>
    <w:rsid w:val="006D1419"/>
    <w:rsid w:val="006D1817"/>
    <w:rsid w:val="006D25C1"/>
    <w:rsid w:val="006D2982"/>
    <w:rsid w:val="006D2B0E"/>
    <w:rsid w:val="006D2DDE"/>
    <w:rsid w:val="006D318F"/>
    <w:rsid w:val="006D3B17"/>
    <w:rsid w:val="006D3D0A"/>
    <w:rsid w:val="006D3E4D"/>
    <w:rsid w:val="006D3E7C"/>
    <w:rsid w:val="006D4CF1"/>
    <w:rsid w:val="006D4E8D"/>
    <w:rsid w:val="006D5679"/>
    <w:rsid w:val="006D6D62"/>
    <w:rsid w:val="006D72BF"/>
    <w:rsid w:val="006D73AD"/>
    <w:rsid w:val="006D73C5"/>
    <w:rsid w:val="006D7DC4"/>
    <w:rsid w:val="006D7DEC"/>
    <w:rsid w:val="006E04A4"/>
    <w:rsid w:val="006E06B9"/>
    <w:rsid w:val="006E09D8"/>
    <w:rsid w:val="006E0BCA"/>
    <w:rsid w:val="006E0C1F"/>
    <w:rsid w:val="006E1876"/>
    <w:rsid w:val="006E18C0"/>
    <w:rsid w:val="006E2205"/>
    <w:rsid w:val="006E276B"/>
    <w:rsid w:val="006E2A7D"/>
    <w:rsid w:val="006E2BF8"/>
    <w:rsid w:val="006E2E0F"/>
    <w:rsid w:val="006E3135"/>
    <w:rsid w:val="006E31FF"/>
    <w:rsid w:val="006E32E0"/>
    <w:rsid w:val="006E3C68"/>
    <w:rsid w:val="006E3DA6"/>
    <w:rsid w:val="006E3EF9"/>
    <w:rsid w:val="006E4243"/>
    <w:rsid w:val="006E4868"/>
    <w:rsid w:val="006E49CD"/>
    <w:rsid w:val="006E562A"/>
    <w:rsid w:val="006E59C6"/>
    <w:rsid w:val="006E6F0C"/>
    <w:rsid w:val="006E6F8A"/>
    <w:rsid w:val="006F039D"/>
    <w:rsid w:val="006F056B"/>
    <w:rsid w:val="006F06FC"/>
    <w:rsid w:val="006F0BEA"/>
    <w:rsid w:val="006F1629"/>
    <w:rsid w:val="006F165F"/>
    <w:rsid w:val="006F18AC"/>
    <w:rsid w:val="006F1BB3"/>
    <w:rsid w:val="006F1C5A"/>
    <w:rsid w:val="006F1E81"/>
    <w:rsid w:val="006F245C"/>
    <w:rsid w:val="006F24B8"/>
    <w:rsid w:val="006F2718"/>
    <w:rsid w:val="006F284D"/>
    <w:rsid w:val="006F3998"/>
    <w:rsid w:val="006F4010"/>
    <w:rsid w:val="006F4204"/>
    <w:rsid w:val="006F4226"/>
    <w:rsid w:val="006F453A"/>
    <w:rsid w:val="006F4BC0"/>
    <w:rsid w:val="006F5735"/>
    <w:rsid w:val="006F5F95"/>
    <w:rsid w:val="006F6205"/>
    <w:rsid w:val="006F6F2F"/>
    <w:rsid w:val="006F7052"/>
    <w:rsid w:val="006F761B"/>
    <w:rsid w:val="006F77B3"/>
    <w:rsid w:val="006F78F4"/>
    <w:rsid w:val="006F7AC7"/>
    <w:rsid w:val="006F7CF2"/>
    <w:rsid w:val="006F7E28"/>
    <w:rsid w:val="0070085D"/>
    <w:rsid w:val="00700CD3"/>
    <w:rsid w:val="00700D60"/>
    <w:rsid w:val="00700E44"/>
    <w:rsid w:val="00700F17"/>
    <w:rsid w:val="007010DB"/>
    <w:rsid w:val="0070191C"/>
    <w:rsid w:val="00702B1B"/>
    <w:rsid w:val="00702B6C"/>
    <w:rsid w:val="00702B86"/>
    <w:rsid w:val="0070302F"/>
    <w:rsid w:val="00703180"/>
    <w:rsid w:val="007031F8"/>
    <w:rsid w:val="00703262"/>
    <w:rsid w:val="0070348F"/>
    <w:rsid w:val="00703DF6"/>
    <w:rsid w:val="007041AB"/>
    <w:rsid w:val="00704221"/>
    <w:rsid w:val="0070474B"/>
    <w:rsid w:val="0070484D"/>
    <w:rsid w:val="00704DB2"/>
    <w:rsid w:val="00705190"/>
    <w:rsid w:val="00705593"/>
    <w:rsid w:val="007059A1"/>
    <w:rsid w:val="00705A4D"/>
    <w:rsid w:val="007062F8"/>
    <w:rsid w:val="00706A23"/>
    <w:rsid w:val="00706DD8"/>
    <w:rsid w:val="00707377"/>
    <w:rsid w:val="0070737E"/>
    <w:rsid w:val="00707DE4"/>
    <w:rsid w:val="0071025A"/>
    <w:rsid w:val="00710741"/>
    <w:rsid w:val="007107B9"/>
    <w:rsid w:val="00710B49"/>
    <w:rsid w:val="00710C8A"/>
    <w:rsid w:val="00710EA5"/>
    <w:rsid w:val="00712110"/>
    <w:rsid w:val="00712FAB"/>
    <w:rsid w:val="007130E6"/>
    <w:rsid w:val="00713105"/>
    <w:rsid w:val="00713352"/>
    <w:rsid w:val="007134D5"/>
    <w:rsid w:val="007135D6"/>
    <w:rsid w:val="00713A89"/>
    <w:rsid w:val="00713EED"/>
    <w:rsid w:val="0071403C"/>
    <w:rsid w:val="007141C6"/>
    <w:rsid w:val="007150DC"/>
    <w:rsid w:val="0071564F"/>
    <w:rsid w:val="007157F7"/>
    <w:rsid w:val="007158A9"/>
    <w:rsid w:val="00715DC5"/>
    <w:rsid w:val="00715E14"/>
    <w:rsid w:val="0071617B"/>
    <w:rsid w:val="0071642F"/>
    <w:rsid w:val="007164D4"/>
    <w:rsid w:val="007168E7"/>
    <w:rsid w:val="00716AAB"/>
    <w:rsid w:val="00716BC4"/>
    <w:rsid w:val="00716CE9"/>
    <w:rsid w:val="00716F30"/>
    <w:rsid w:val="00716F76"/>
    <w:rsid w:val="007170D6"/>
    <w:rsid w:val="0071727B"/>
    <w:rsid w:val="00717336"/>
    <w:rsid w:val="007175B4"/>
    <w:rsid w:val="00717FA5"/>
    <w:rsid w:val="00720241"/>
    <w:rsid w:val="00720353"/>
    <w:rsid w:val="00721327"/>
    <w:rsid w:val="00721A32"/>
    <w:rsid w:val="00721C48"/>
    <w:rsid w:val="00722184"/>
    <w:rsid w:val="007223F4"/>
    <w:rsid w:val="0072262E"/>
    <w:rsid w:val="00722DCF"/>
    <w:rsid w:val="00723136"/>
    <w:rsid w:val="007234A5"/>
    <w:rsid w:val="007235CF"/>
    <w:rsid w:val="007241CC"/>
    <w:rsid w:val="007246EB"/>
    <w:rsid w:val="00724B8C"/>
    <w:rsid w:val="00724C4C"/>
    <w:rsid w:val="00724D03"/>
    <w:rsid w:val="00725208"/>
    <w:rsid w:val="0072562A"/>
    <w:rsid w:val="0072571D"/>
    <w:rsid w:val="0072571E"/>
    <w:rsid w:val="00725868"/>
    <w:rsid w:val="00725A48"/>
    <w:rsid w:val="00725B8D"/>
    <w:rsid w:val="00725F28"/>
    <w:rsid w:val="007262F4"/>
    <w:rsid w:val="00726407"/>
    <w:rsid w:val="007268A3"/>
    <w:rsid w:val="0072708D"/>
    <w:rsid w:val="00727692"/>
    <w:rsid w:val="007277BA"/>
    <w:rsid w:val="00727830"/>
    <w:rsid w:val="00727F58"/>
    <w:rsid w:val="00730689"/>
    <w:rsid w:val="007306A3"/>
    <w:rsid w:val="00730C8F"/>
    <w:rsid w:val="0073148E"/>
    <w:rsid w:val="007314AF"/>
    <w:rsid w:val="00731710"/>
    <w:rsid w:val="00731E50"/>
    <w:rsid w:val="007328A7"/>
    <w:rsid w:val="00732AE9"/>
    <w:rsid w:val="00732AF1"/>
    <w:rsid w:val="00732BDA"/>
    <w:rsid w:val="00732F30"/>
    <w:rsid w:val="007330B9"/>
    <w:rsid w:val="0073310E"/>
    <w:rsid w:val="00733638"/>
    <w:rsid w:val="00733BBB"/>
    <w:rsid w:val="00734492"/>
    <w:rsid w:val="00734620"/>
    <w:rsid w:val="00734C75"/>
    <w:rsid w:val="007356F8"/>
    <w:rsid w:val="00735898"/>
    <w:rsid w:val="00735BDC"/>
    <w:rsid w:val="00735FA5"/>
    <w:rsid w:val="00736532"/>
    <w:rsid w:val="0073680E"/>
    <w:rsid w:val="0073761B"/>
    <w:rsid w:val="00737A73"/>
    <w:rsid w:val="00740529"/>
    <w:rsid w:val="00740B20"/>
    <w:rsid w:val="00741611"/>
    <w:rsid w:val="00741677"/>
    <w:rsid w:val="00742974"/>
    <w:rsid w:val="007430F8"/>
    <w:rsid w:val="00743781"/>
    <w:rsid w:val="00743B4D"/>
    <w:rsid w:val="00743E53"/>
    <w:rsid w:val="00745141"/>
    <w:rsid w:val="00745A6C"/>
    <w:rsid w:val="00745F52"/>
    <w:rsid w:val="007468E5"/>
    <w:rsid w:val="00746F38"/>
    <w:rsid w:val="00747260"/>
    <w:rsid w:val="0075025A"/>
    <w:rsid w:val="00750270"/>
    <w:rsid w:val="007505A0"/>
    <w:rsid w:val="00750839"/>
    <w:rsid w:val="00750D0C"/>
    <w:rsid w:val="00750E67"/>
    <w:rsid w:val="00750F25"/>
    <w:rsid w:val="0075123E"/>
    <w:rsid w:val="00751B7F"/>
    <w:rsid w:val="00751C31"/>
    <w:rsid w:val="00751D64"/>
    <w:rsid w:val="00751D74"/>
    <w:rsid w:val="007521B1"/>
    <w:rsid w:val="00752449"/>
    <w:rsid w:val="00752C41"/>
    <w:rsid w:val="00752F74"/>
    <w:rsid w:val="00753401"/>
    <w:rsid w:val="0075340D"/>
    <w:rsid w:val="0075362D"/>
    <w:rsid w:val="00753E5F"/>
    <w:rsid w:val="00754162"/>
    <w:rsid w:val="0075451F"/>
    <w:rsid w:val="007548CA"/>
    <w:rsid w:val="00754B95"/>
    <w:rsid w:val="007551F0"/>
    <w:rsid w:val="0075523F"/>
    <w:rsid w:val="007555CE"/>
    <w:rsid w:val="0075593A"/>
    <w:rsid w:val="00755FFB"/>
    <w:rsid w:val="00756342"/>
    <w:rsid w:val="007574F6"/>
    <w:rsid w:val="007576BB"/>
    <w:rsid w:val="00757A10"/>
    <w:rsid w:val="00757AB8"/>
    <w:rsid w:val="00757E4A"/>
    <w:rsid w:val="0076006A"/>
    <w:rsid w:val="00760204"/>
    <w:rsid w:val="00760707"/>
    <w:rsid w:val="00760859"/>
    <w:rsid w:val="00761B0A"/>
    <w:rsid w:val="00761F67"/>
    <w:rsid w:val="0076201E"/>
    <w:rsid w:val="0076206E"/>
    <w:rsid w:val="00762E7C"/>
    <w:rsid w:val="00762F66"/>
    <w:rsid w:val="00763219"/>
    <w:rsid w:val="0076326A"/>
    <w:rsid w:val="00763758"/>
    <w:rsid w:val="00763773"/>
    <w:rsid w:val="00764361"/>
    <w:rsid w:val="0076469D"/>
    <w:rsid w:val="0076479F"/>
    <w:rsid w:val="00764B2C"/>
    <w:rsid w:val="00764D30"/>
    <w:rsid w:val="00765556"/>
    <w:rsid w:val="00765AAC"/>
    <w:rsid w:val="0076633C"/>
    <w:rsid w:val="0076641A"/>
    <w:rsid w:val="00766692"/>
    <w:rsid w:val="007667BE"/>
    <w:rsid w:val="00766929"/>
    <w:rsid w:val="00766C3C"/>
    <w:rsid w:val="00766CAA"/>
    <w:rsid w:val="00766F4D"/>
    <w:rsid w:val="007678BB"/>
    <w:rsid w:val="00767C82"/>
    <w:rsid w:val="00770403"/>
    <w:rsid w:val="0077056A"/>
    <w:rsid w:val="007705AF"/>
    <w:rsid w:val="00771258"/>
    <w:rsid w:val="007714BE"/>
    <w:rsid w:val="007718A6"/>
    <w:rsid w:val="007721B8"/>
    <w:rsid w:val="00772459"/>
    <w:rsid w:val="007728B2"/>
    <w:rsid w:val="00772C6D"/>
    <w:rsid w:val="00772F15"/>
    <w:rsid w:val="007733FE"/>
    <w:rsid w:val="007735D6"/>
    <w:rsid w:val="00773704"/>
    <w:rsid w:val="00773980"/>
    <w:rsid w:val="007739E1"/>
    <w:rsid w:val="00773AE1"/>
    <w:rsid w:val="0077426D"/>
    <w:rsid w:val="00774676"/>
    <w:rsid w:val="007749E0"/>
    <w:rsid w:val="00774E6D"/>
    <w:rsid w:val="00775184"/>
    <w:rsid w:val="00775677"/>
    <w:rsid w:val="007756B6"/>
    <w:rsid w:val="00775A0E"/>
    <w:rsid w:val="00776047"/>
    <w:rsid w:val="00776112"/>
    <w:rsid w:val="007764D4"/>
    <w:rsid w:val="007765E5"/>
    <w:rsid w:val="007769CC"/>
    <w:rsid w:val="00776A73"/>
    <w:rsid w:val="007770E7"/>
    <w:rsid w:val="00777302"/>
    <w:rsid w:val="007775D2"/>
    <w:rsid w:val="007776B9"/>
    <w:rsid w:val="00777E31"/>
    <w:rsid w:val="0078005F"/>
    <w:rsid w:val="007800F7"/>
    <w:rsid w:val="007802D6"/>
    <w:rsid w:val="00780759"/>
    <w:rsid w:val="007808BE"/>
    <w:rsid w:val="00780937"/>
    <w:rsid w:val="00780E52"/>
    <w:rsid w:val="00780EE9"/>
    <w:rsid w:val="00780F6D"/>
    <w:rsid w:val="007811E4"/>
    <w:rsid w:val="007818BD"/>
    <w:rsid w:val="00781E18"/>
    <w:rsid w:val="00782304"/>
    <w:rsid w:val="007825CD"/>
    <w:rsid w:val="007826C4"/>
    <w:rsid w:val="00782968"/>
    <w:rsid w:val="00783106"/>
    <w:rsid w:val="007835B7"/>
    <w:rsid w:val="007835DA"/>
    <w:rsid w:val="00784A7D"/>
    <w:rsid w:val="00784B8B"/>
    <w:rsid w:val="00784E8F"/>
    <w:rsid w:val="0078514A"/>
    <w:rsid w:val="00785375"/>
    <w:rsid w:val="007861BD"/>
    <w:rsid w:val="00786B21"/>
    <w:rsid w:val="00786E41"/>
    <w:rsid w:val="00786F44"/>
    <w:rsid w:val="0078706D"/>
    <w:rsid w:val="00787423"/>
    <w:rsid w:val="00787492"/>
    <w:rsid w:val="007876FC"/>
    <w:rsid w:val="007878A1"/>
    <w:rsid w:val="00787DA4"/>
    <w:rsid w:val="00787E43"/>
    <w:rsid w:val="00787E7D"/>
    <w:rsid w:val="00790486"/>
    <w:rsid w:val="007904D2"/>
    <w:rsid w:val="00790B5F"/>
    <w:rsid w:val="00790BEC"/>
    <w:rsid w:val="007914A3"/>
    <w:rsid w:val="00791A56"/>
    <w:rsid w:val="00791DF7"/>
    <w:rsid w:val="007921E2"/>
    <w:rsid w:val="00792C5E"/>
    <w:rsid w:val="00792D70"/>
    <w:rsid w:val="00792F4B"/>
    <w:rsid w:val="00793133"/>
    <w:rsid w:val="007934D1"/>
    <w:rsid w:val="00793959"/>
    <w:rsid w:val="00793BB1"/>
    <w:rsid w:val="00793C03"/>
    <w:rsid w:val="00793DE7"/>
    <w:rsid w:val="00794B4F"/>
    <w:rsid w:val="00794C98"/>
    <w:rsid w:val="0079574F"/>
    <w:rsid w:val="00795EA4"/>
    <w:rsid w:val="00795FDF"/>
    <w:rsid w:val="0079694B"/>
    <w:rsid w:val="00797464"/>
    <w:rsid w:val="00797919"/>
    <w:rsid w:val="00797A08"/>
    <w:rsid w:val="00797FC7"/>
    <w:rsid w:val="007A0213"/>
    <w:rsid w:val="007A02CF"/>
    <w:rsid w:val="007A092C"/>
    <w:rsid w:val="007A1E0A"/>
    <w:rsid w:val="007A1ED7"/>
    <w:rsid w:val="007A25E1"/>
    <w:rsid w:val="007A28CF"/>
    <w:rsid w:val="007A3024"/>
    <w:rsid w:val="007A32EC"/>
    <w:rsid w:val="007A3450"/>
    <w:rsid w:val="007A34C7"/>
    <w:rsid w:val="007A3AB3"/>
    <w:rsid w:val="007A3AEA"/>
    <w:rsid w:val="007A3D87"/>
    <w:rsid w:val="007A3E1D"/>
    <w:rsid w:val="007A3E96"/>
    <w:rsid w:val="007A4160"/>
    <w:rsid w:val="007A43FE"/>
    <w:rsid w:val="007A46A8"/>
    <w:rsid w:val="007A4F00"/>
    <w:rsid w:val="007A4FB2"/>
    <w:rsid w:val="007A51F3"/>
    <w:rsid w:val="007A5276"/>
    <w:rsid w:val="007A52D5"/>
    <w:rsid w:val="007A5DB3"/>
    <w:rsid w:val="007A6327"/>
    <w:rsid w:val="007A6E60"/>
    <w:rsid w:val="007A70DB"/>
    <w:rsid w:val="007A7F67"/>
    <w:rsid w:val="007B0432"/>
    <w:rsid w:val="007B09EB"/>
    <w:rsid w:val="007B0A39"/>
    <w:rsid w:val="007B0E95"/>
    <w:rsid w:val="007B13BF"/>
    <w:rsid w:val="007B1C37"/>
    <w:rsid w:val="007B1CCC"/>
    <w:rsid w:val="007B27F5"/>
    <w:rsid w:val="007B2901"/>
    <w:rsid w:val="007B2AD9"/>
    <w:rsid w:val="007B2CFD"/>
    <w:rsid w:val="007B3AE6"/>
    <w:rsid w:val="007B409C"/>
    <w:rsid w:val="007B4BA3"/>
    <w:rsid w:val="007B5178"/>
    <w:rsid w:val="007B51BE"/>
    <w:rsid w:val="007B51C4"/>
    <w:rsid w:val="007B51D6"/>
    <w:rsid w:val="007B5234"/>
    <w:rsid w:val="007B5926"/>
    <w:rsid w:val="007B5A06"/>
    <w:rsid w:val="007B6DE9"/>
    <w:rsid w:val="007B7A42"/>
    <w:rsid w:val="007B7C99"/>
    <w:rsid w:val="007C01AC"/>
    <w:rsid w:val="007C065A"/>
    <w:rsid w:val="007C0746"/>
    <w:rsid w:val="007C0A70"/>
    <w:rsid w:val="007C0EAC"/>
    <w:rsid w:val="007C10D6"/>
    <w:rsid w:val="007C19E3"/>
    <w:rsid w:val="007C19F6"/>
    <w:rsid w:val="007C1A0B"/>
    <w:rsid w:val="007C1B54"/>
    <w:rsid w:val="007C25A0"/>
    <w:rsid w:val="007C2660"/>
    <w:rsid w:val="007C295F"/>
    <w:rsid w:val="007C2A13"/>
    <w:rsid w:val="007C34B6"/>
    <w:rsid w:val="007C3BE0"/>
    <w:rsid w:val="007C3E8D"/>
    <w:rsid w:val="007C3FFF"/>
    <w:rsid w:val="007C40B6"/>
    <w:rsid w:val="007C4B8D"/>
    <w:rsid w:val="007C560A"/>
    <w:rsid w:val="007C5EC9"/>
    <w:rsid w:val="007C6DF5"/>
    <w:rsid w:val="007C6DF6"/>
    <w:rsid w:val="007C78B2"/>
    <w:rsid w:val="007C7AD1"/>
    <w:rsid w:val="007C7D99"/>
    <w:rsid w:val="007C7E72"/>
    <w:rsid w:val="007C7F50"/>
    <w:rsid w:val="007C7F64"/>
    <w:rsid w:val="007D0050"/>
    <w:rsid w:val="007D14A9"/>
    <w:rsid w:val="007D2882"/>
    <w:rsid w:val="007D3429"/>
    <w:rsid w:val="007D3CBF"/>
    <w:rsid w:val="007D3E5A"/>
    <w:rsid w:val="007D40AA"/>
    <w:rsid w:val="007D4155"/>
    <w:rsid w:val="007D440A"/>
    <w:rsid w:val="007D4EEF"/>
    <w:rsid w:val="007D51BB"/>
    <w:rsid w:val="007D61CF"/>
    <w:rsid w:val="007D6DF6"/>
    <w:rsid w:val="007D7028"/>
    <w:rsid w:val="007D7761"/>
    <w:rsid w:val="007D7A0C"/>
    <w:rsid w:val="007D7EFF"/>
    <w:rsid w:val="007E03B4"/>
    <w:rsid w:val="007E041C"/>
    <w:rsid w:val="007E04AB"/>
    <w:rsid w:val="007E0D55"/>
    <w:rsid w:val="007E0F78"/>
    <w:rsid w:val="007E1130"/>
    <w:rsid w:val="007E1256"/>
    <w:rsid w:val="007E1327"/>
    <w:rsid w:val="007E136E"/>
    <w:rsid w:val="007E2157"/>
    <w:rsid w:val="007E2738"/>
    <w:rsid w:val="007E302D"/>
    <w:rsid w:val="007E3289"/>
    <w:rsid w:val="007E329E"/>
    <w:rsid w:val="007E39C2"/>
    <w:rsid w:val="007E3A9E"/>
    <w:rsid w:val="007E3D06"/>
    <w:rsid w:val="007E44DF"/>
    <w:rsid w:val="007E583D"/>
    <w:rsid w:val="007E5988"/>
    <w:rsid w:val="007E67C2"/>
    <w:rsid w:val="007E6937"/>
    <w:rsid w:val="007E7741"/>
    <w:rsid w:val="007E7F44"/>
    <w:rsid w:val="007F0175"/>
    <w:rsid w:val="007F01F9"/>
    <w:rsid w:val="007F05C8"/>
    <w:rsid w:val="007F0D03"/>
    <w:rsid w:val="007F0F6A"/>
    <w:rsid w:val="007F15A5"/>
    <w:rsid w:val="007F1F23"/>
    <w:rsid w:val="007F2877"/>
    <w:rsid w:val="007F2A42"/>
    <w:rsid w:val="007F2F76"/>
    <w:rsid w:val="007F31E5"/>
    <w:rsid w:val="007F3279"/>
    <w:rsid w:val="007F3478"/>
    <w:rsid w:val="007F34F4"/>
    <w:rsid w:val="007F36C5"/>
    <w:rsid w:val="007F4159"/>
    <w:rsid w:val="007F45C7"/>
    <w:rsid w:val="007F4B16"/>
    <w:rsid w:val="007F4DE3"/>
    <w:rsid w:val="007F5CBC"/>
    <w:rsid w:val="007F5FFD"/>
    <w:rsid w:val="007F611A"/>
    <w:rsid w:val="007F66BC"/>
    <w:rsid w:val="007F6B14"/>
    <w:rsid w:val="007F7E14"/>
    <w:rsid w:val="007F7FE5"/>
    <w:rsid w:val="0080007C"/>
    <w:rsid w:val="008004AC"/>
    <w:rsid w:val="00800874"/>
    <w:rsid w:val="008008E9"/>
    <w:rsid w:val="008013E6"/>
    <w:rsid w:val="008014BA"/>
    <w:rsid w:val="008015CF"/>
    <w:rsid w:val="00801631"/>
    <w:rsid w:val="0080240F"/>
    <w:rsid w:val="00802C6D"/>
    <w:rsid w:val="008035A7"/>
    <w:rsid w:val="0080408E"/>
    <w:rsid w:val="0080528C"/>
    <w:rsid w:val="008054B9"/>
    <w:rsid w:val="008055E0"/>
    <w:rsid w:val="0080601E"/>
    <w:rsid w:val="008061C0"/>
    <w:rsid w:val="0080642A"/>
    <w:rsid w:val="00806AA6"/>
    <w:rsid w:val="00806BBE"/>
    <w:rsid w:val="00807118"/>
    <w:rsid w:val="00807491"/>
    <w:rsid w:val="00807640"/>
    <w:rsid w:val="00807AF9"/>
    <w:rsid w:val="00807C9D"/>
    <w:rsid w:val="00807E72"/>
    <w:rsid w:val="00810012"/>
    <w:rsid w:val="0081078C"/>
    <w:rsid w:val="008109B1"/>
    <w:rsid w:val="00810B4A"/>
    <w:rsid w:val="00810C23"/>
    <w:rsid w:val="00810DC8"/>
    <w:rsid w:val="00811150"/>
    <w:rsid w:val="0081154A"/>
    <w:rsid w:val="008116E1"/>
    <w:rsid w:val="00811A95"/>
    <w:rsid w:val="00811DE9"/>
    <w:rsid w:val="008129B4"/>
    <w:rsid w:val="00812C8E"/>
    <w:rsid w:val="00812D66"/>
    <w:rsid w:val="00812E24"/>
    <w:rsid w:val="00812E25"/>
    <w:rsid w:val="00813359"/>
    <w:rsid w:val="00813917"/>
    <w:rsid w:val="00813B91"/>
    <w:rsid w:val="00813E22"/>
    <w:rsid w:val="00814077"/>
    <w:rsid w:val="0081411A"/>
    <w:rsid w:val="00814327"/>
    <w:rsid w:val="00814A93"/>
    <w:rsid w:val="00814C29"/>
    <w:rsid w:val="00814E9D"/>
    <w:rsid w:val="00815B08"/>
    <w:rsid w:val="00815C4D"/>
    <w:rsid w:val="00816031"/>
    <w:rsid w:val="008163A2"/>
    <w:rsid w:val="00816928"/>
    <w:rsid w:val="00816EC2"/>
    <w:rsid w:val="008174BB"/>
    <w:rsid w:val="0081775D"/>
    <w:rsid w:val="008178D7"/>
    <w:rsid w:val="00820858"/>
    <w:rsid w:val="00820EA0"/>
    <w:rsid w:val="008211B5"/>
    <w:rsid w:val="008213D5"/>
    <w:rsid w:val="008213E8"/>
    <w:rsid w:val="00821C57"/>
    <w:rsid w:val="00821C91"/>
    <w:rsid w:val="00821FE0"/>
    <w:rsid w:val="00822901"/>
    <w:rsid w:val="0082311D"/>
    <w:rsid w:val="008238D1"/>
    <w:rsid w:val="0082397E"/>
    <w:rsid w:val="00823E72"/>
    <w:rsid w:val="0082423B"/>
    <w:rsid w:val="008242C3"/>
    <w:rsid w:val="00824A42"/>
    <w:rsid w:val="00824DEE"/>
    <w:rsid w:val="00825010"/>
    <w:rsid w:val="0082583B"/>
    <w:rsid w:val="00825954"/>
    <w:rsid w:val="00825CB7"/>
    <w:rsid w:val="00825EB9"/>
    <w:rsid w:val="00825F56"/>
    <w:rsid w:val="008269B3"/>
    <w:rsid w:val="00826A25"/>
    <w:rsid w:val="00826C8C"/>
    <w:rsid w:val="00826DD0"/>
    <w:rsid w:val="00827757"/>
    <w:rsid w:val="0082784D"/>
    <w:rsid w:val="008278DC"/>
    <w:rsid w:val="008278FC"/>
    <w:rsid w:val="00827A66"/>
    <w:rsid w:val="00827D2D"/>
    <w:rsid w:val="00827E92"/>
    <w:rsid w:val="00827F15"/>
    <w:rsid w:val="00830011"/>
    <w:rsid w:val="008301F6"/>
    <w:rsid w:val="008309E8"/>
    <w:rsid w:val="008318CD"/>
    <w:rsid w:val="00831945"/>
    <w:rsid w:val="00831F0F"/>
    <w:rsid w:val="008320D5"/>
    <w:rsid w:val="00832D61"/>
    <w:rsid w:val="00832F3F"/>
    <w:rsid w:val="0083424C"/>
    <w:rsid w:val="008348CA"/>
    <w:rsid w:val="00834E28"/>
    <w:rsid w:val="00834F5B"/>
    <w:rsid w:val="00835170"/>
    <w:rsid w:val="008353E5"/>
    <w:rsid w:val="008354ED"/>
    <w:rsid w:val="00835CF7"/>
    <w:rsid w:val="00835F96"/>
    <w:rsid w:val="00835FEC"/>
    <w:rsid w:val="00836243"/>
    <w:rsid w:val="00836266"/>
    <w:rsid w:val="008364A7"/>
    <w:rsid w:val="0083674A"/>
    <w:rsid w:val="00836B21"/>
    <w:rsid w:val="00837FDC"/>
    <w:rsid w:val="00840151"/>
    <w:rsid w:val="0084040A"/>
    <w:rsid w:val="00840922"/>
    <w:rsid w:val="00840958"/>
    <w:rsid w:val="00840E1A"/>
    <w:rsid w:val="00840E1B"/>
    <w:rsid w:val="00841355"/>
    <w:rsid w:val="008413A1"/>
    <w:rsid w:val="00841662"/>
    <w:rsid w:val="008420D0"/>
    <w:rsid w:val="0084218D"/>
    <w:rsid w:val="00842792"/>
    <w:rsid w:val="00842874"/>
    <w:rsid w:val="00842D2C"/>
    <w:rsid w:val="00843074"/>
    <w:rsid w:val="008431D5"/>
    <w:rsid w:val="008431F2"/>
    <w:rsid w:val="00843A3E"/>
    <w:rsid w:val="00843B41"/>
    <w:rsid w:val="00843BCF"/>
    <w:rsid w:val="00844617"/>
    <w:rsid w:val="00844DB5"/>
    <w:rsid w:val="00845156"/>
    <w:rsid w:val="00845221"/>
    <w:rsid w:val="00846262"/>
    <w:rsid w:val="00846580"/>
    <w:rsid w:val="00846EF6"/>
    <w:rsid w:val="008470D0"/>
    <w:rsid w:val="008472DB"/>
    <w:rsid w:val="008472E1"/>
    <w:rsid w:val="00847585"/>
    <w:rsid w:val="0084789C"/>
    <w:rsid w:val="00847FC0"/>
    <w:rsid w:val="0085014D"/>
    <w:rsid w:val="0085023F"/>
    <w:rsid w:val="00850904"/>
    <w:rsid w:val="00850A83"/>
    <w:rsid w:val="00850EAB"/>
    <w:rsid w:val="00851572"/>
    <w:rsid w:val="00851E87"/>
    <w:rsid w:val="00852D65"/>
    <w:rsid w:val="00852DD7"/>
    <w:rsid w:val="00853356"/>
    <w:rsid w:val="00853A11"/>
    <w:rsid w:val="00853AB3"/>
    <w:rsid w:val="00853AD7"/>
    <w:rsid w:val="00853F7C"/>
    <w:rsid w:val="008550ED"/>
    <w:rsid w:val="008551CB"/>
    <w:rsid w:val="00855260"/>
    <w:rsid w:val="008569F4"/>
    <w:rsid w:val="00856F42"/>
    <w:rsid w:val="0086001B"/>
    <w:rsid w:val="00860022"/>
    <w:rsid w:val="00861008"/>
    <w:rsid w:val="0086105C"/>
    <w:rsid w:val="0086181D"/>
    <w:rsid w:val="008619BF"/>
    <w:rsid w:val="00861D30"/>
    <w:rsid w:val="00862543"/>
    <w:rsid w:val="00862626"/>
    <w:rsid w:val="008626CF"/>
    <w:rsid w:val="0086289C"/>
    <w:rsid w:val="00862CCB"/>
    <w:rsid w:val="00863170"/>
    <w:rsid w:val="00863BBC"/>
    <w:rsid w:val="00864177"/>
    <w:rsid w:val="00864377"/>
    <w:rsid w:val="00864927"/>
    <w:rsid w:val="00864F5D"/>
    <w:rsid w:val="00864FDE"/>
    <w:rsid w:val="008657A5"/>
    <w:rsid w:val="00865A51"/>
    <w:rsid w:val="00866294"/>
    <w:rsid w:val="008663AB"/>
    <w:rsid w:val="00866456"/>
    <w:rsid w:val="00866B2F"/>
    <w:rsid w:val="0086762F"/>
    <w:rsid w:val="008677C4"/>
    <w:rsid w:val="00867ED7"/>
    <w:rsid w:val="0087127E"/>
    <w:rsid w:val="008719E6"/>
    <w:rsid w:val="008721E6"/>
    <w:rsid w:val="00872773"/>
    <w:rsid w:val="008728D2"/>
    <w:rsid w:val="00872E10"/>
    <w:rsid w:val="00872E3B"/>
    <w:rsid w:val="008736C9"/>
    <w:rsid w:val="00873B54"/>
    <w:rsid w:val="00873ED5"/>
    <w:rsid w:val="0087415E"/>
    <w:rsid w:val="00874F0E"/>
    <w:rsid w:val="008754FD"/>
    <w:rsid w:val="00875867"/>
    <w:rsid w:val="00875F5A"/>
    <w:rsid w:val="0087644D"/>
    <w:rsid w:val="00876688"/>
    <w:rsid w:val="00876CDA"/>
    <w:rsid w:val="00876E2C"/>
    <w:rsid w:val="00876F70"/>
    <w:rsid w:val="00877620"/>
    <w:rsid w:val="00880094"/>
    <w:rsid w:val="0088021D"/>
    <w:rsid w:val="008804AE"/>
    <w:rsid w:val="00880AFD"/>
    <w:rsid w:val="00880E1B"/>
    <w:rsid w:val="008810DD"/>
    <w:rsid w:val="00881166"/>
    <w:rsid w:val="00881278"/>
    <w:rsid w:val="00881FB3"/>
    <w:rsid w:val="00882538"/>
    <w:rsid w:val="00882DB2"/>
    <w:rsid w:val="00882E03"/>
    <w:rsid w:val="00883350"/>
    <w:rsid w:val="008836BC"/>
    <w:rsid w:val="00883874"/>
    <w:rsid w:val="00883CDC"/>
    <w:rsid w:val="00883EDF"/>
    <w:rsid w:val="00883FF9"/>
    <w:rsid w:val="008846BB"/>
    <w:rsid w:val="008846FD"/>
    <w:rsid w:val="008847AF"/>
    <w:rsid w:val="00884B40"/>
    <w:rsid w:val="00884F91"/>
    <w:rsid w:val="00885257"/>
    <w:rsid w:val="008857DF"/>
    <w:rsid w:val="008858B8"/>
    <w:rsid w:val="00885A83"/>
    <w:rsid w:val="00885B08"/>
    <w:rsid w:val="00885BA6"/>
    <w:rsid w:val="00885C54"/>
    <w:rsid w:val="00886B1B"/>
    <w:rsid w:val="00886C19"/>
    <w:rsid w:val="00887213"/>
    <w:rsid w:val="0088734B"/>
    <w:rsid w:val="00887B5E"/>
    <w:rsid w:val="00887BD9"/>
    <w:rsid w:val="00887EF3"/>
    <w:rsid w:val="00887F36"/>
    <w:rsid w:val="00890809"/>
    <w:rsid w:val="00890A95"/>
    <w:rsid w:val="00890B2D"/>
    <w:rsid w:val="00891462"/>
    <w:rsid w:val="00891669"/>
    <w:rsid w:val="00891702"/>
    <w:rsid w:val="00891A3A"/>
    <w:rsid w:val="00891F2A"/>
    <w:rsid w:val="00892191"/>
    <w:rsid w:val="00892D16"/>
    <w:rsid w:val="0089303D"/>
    <w:rsid w:val="0089328D"/>
    <w:rsid w:val="008938E4"/>
    <w:rsid w:val="00893CDF"/>
    <w:rsid w:val="00893D10"/>
    <w:rsid w:val="00893EDB"/>
    <w:rsid w:val="008944C3"/>
    <w:rsid w:val="0089458F"/>
    <w:rsid w:val="008955F8"/>
    <w:rsid w:val="00895933"/>
    <w:rsid w:val="008959ED"/>
    <w:rsid w:val="008961A9"/>
    <w:rsid w:val="00896620"/>
    <w:rsid w:val="008969E3"/>
    <w:rsid w:val="00896A2B"/>
    <w:rsid w:val="00896C04"/>
    <w:rsid w:val="00896F09"/>
    <w:rsid w:val="00897007"/>
    <w:rsid w:val="0089759C"/>
    <w:rsid w:val="00897E8D"/>
    <w:rsid w:val="00897F89"/>
    <w:rsid w:val="008A0B34"/>
    <w:rsid w:val="008A12B7"/>
    <w:rsid w:val="008A1912"/>
    <w:rsid w:val="008A1950"/>
    <w:rsid w:val="008A1C81"/>
    <w:rsid w:val="008A1EDF"/>
    <w:rsid w:val="008A2627"/>
    <w:rsid w:val="008A267B"/>
    <w:rsid w:val="008A2961"/>
    <w:rsid w:val="008A2D15"/>
    <w:rsid w:val="008A38CC"/>
    <w:rsid w:val="008A3EC2"/>
    <w:rsid w:val="008A3F2E"/>
    <w:rsid w:val="008A3F60"/>
    <w:rsid w:val="008A4A40"/>
    <w:rsid w:val="008A52B7"/>
    <w:rsid w:val="008A53E4"/>
    <w:rsid w:val="008A5B01"/>
    <w:rsid w:val="008A5F9B"/>
    <w:rsid w:val="008A63FE"/>
    <w:rsid w:val="008A6464"/>
    <w:rsid w:val="008A6816"/>
    <w:rsid w:val="008A69C4"/>
    <w:rsid w:val="008A6B12"/>
    <w:rsid w:val="008A6D06"/>
    <w:rsid w:val="008A6F00"/>
    <w:rsid w:val="008A6F2B"/>
    <w:rsid w:val="008A6F9A"/>
    <w:rsid w:val="008A70EB"/>
    <w:rsid w:val="008A7162"/>
    <w:rsid w:val="008A7BC3"/>
    <w:rsid w:val="008A7CA7"/>
    <w:rsid w:val="008A7F41"/>
    <w:rsid w:val="008B0357"/>
    <w:rsid w:val="008B036A"/>
    <w:rsid w:val="008B05F2"/>
    <w:rsid w:val="008B080D"/>
    <w:rsid w:val="008B0B6B"/>
    <w:rsid w:val="008B0C37"/>
    <w:rsid w:val="008B0C3F"/>
    <w:rsid w:val="008B0D7C"/>
    <w:rsid w:val="008B0DAD"/>
    <w:rsid w:val="008B0EE5"/>
    <w:rsid w:val="008B2CE4"/>
    <w:rsid w:val="008B2FB0"/>
    <w:rsid w:val="008B33FC"/>
    <w:rsid w:val="008B35FE"/>
    <w:rsid w:val="008B3E66"/>
    <w:rsid w:val="008B4815"/>
    <w:rsid w:val="008B48BA"/>
    <w:rsid w:val="008B4C05"/>
    <w:rsid w:val="008B4CBE"/>
    <w:rsid w:val="008B5A5E"/>
    <w:rsid w:val="008B64CD"/>
    <w:rsid w:val="008B66B7"/>
    <w:rsid w:val="008B70E7"/>
    <w:rsid w:val="008B7275"/>
    <w:rsid w:val="008B72BE"/>
    <w:rsid w:val="008B76C1"/>
    <w:rsid w:val="008B79C9"/>
    <w:rsid w:val="008B7A97"/>
    <w:rsid w:val="008B7C39"/>
    <w:rsid w:val="008C0028"/>
    <w:rsid w:val="008C01D3"/>
    <w:rsid w:val="008C079C"/>
    <w:rsid w:val="008C1150"/>
    <w:rsid w:val="008C162B"/>
    <w:rsid w:val="008C1D5B"/>
    <w:rsid w:val="008C2643"/>
    <w:rsid w:val="008C28F4"/>
    <w:rsid w:val="008C2B08"/>
    <w:rsid w:val="008C316D"/>
    <w:rsid w:val="008C37A8"/>
    <w:rsid w:val="008C38BD"/>
    <w:rsid w:val="008C5113"/>
    <w:rsid w:val="008C5184"/>
    <w:rsid w:val="008C5681"/>
    <w:rsid w:val="008C58A3"/>
    <w:rsid w:val="008C5DBE"/>
    <w:rsid w:val="008C5EAB"/>
    <w:rsid w:val="008C6598"/>
    <w:rsid w:val="008C68A3"/>
    <w:rsid w:val="008C68FB"/>
    <w:rsid w:val="008C6ACA"/>
    <w:rsid w:val="008C6DD7"/>
    <w:rsid w:val="008C6E00"/>
    <w:rsid w:val="008C6F4F"/>
    <w:rsid w:val="008C70B9"/>
    <w:rsid w:val="008C74B1"/>
    <w:rsid w:val="008C7CB9"/>
    <w:rsid w:val="008D0083"/>
    <w:rsid w:val="008D0235"/>
    <w:rsid w:val="008D052D"/>
    <w:rsid w:val="008D05FE"/>
    <w:rsid w:val="008D0886"/>
    <w:rsid w:val="008D0B7B"/>
    <w:rsid w:val="008D1090"/>
    <w:rsid w:val="008D1690"/>
    <w:rsid w:val="008D1B66"/>
    <w:rsid w:val="008D2271"/>
    <w:rsid w:val="008D287C"/>
    <w:rsid w:val="008D2BA8"/>
    <w:rsid w:val="008D2CB2"/>
    <w:rsid w:val="008D320A"/>
    <w:rsid w:val="008D32BC"/>
    <w:rsid w:val="008D3485"/>
    <w:rsid w:val="008D3752"/>
    <w:rsid w:val="008D3B38"/>
    <w:rsid w:val="008D3D08"/>
    <w:rsid w:val="008D3E01"/>
    <w:rsid w:val="008D4686"/>
    <w:rsid w:val="008D4B11"/>
    <w:rsid w:val="008D5222"/>
    <w:rsid w:val="008D5A40"/>
    <w:rsid w:val="008D64FA"/>
    <w:rsid w:val="008D6BD2"/>
    <w:rsid w:val="008D75C2"/>
    <w:rsid w:val="008D79AE"/>
    <w:rsid w:val="008E040A"/>
    <w:rsid w:val="008E0639"/>
    <w:rsid w:val="008E06F1"/>
    <w:rsid w:val="008E0ABC"/>
    <w:rsid w:val="008E0C3F"/>
    <w:rsid w:val="008E1035"/>
    <w:rsid w:val="008E13EA"/>
    <w:rsid w:val="008E1CDA"/>
    <w:rsid w:val="008E235F"/>
    <w:rsid w:val="008E2D2C"/>
    <w:rsid w:val="008E2FB6"/>
    <w:rsid w:val="008E36F3"/>
    <w:rsid w:val="008E39C1"/>
    <w:rsid w:val="008E39E6"/>
    <w:rsid w:val="008E413A"/>
    <w:rsid w:val="008E4CB7"/>
    <w:rsid w:val="008E4F6B"/>
    <w:rsid w:val="008E5212"/>
    <w:rsid w:val="008E55C1"/>
    <w:rsid w:val="008E5672"/>
    <w:rsid w:val="008E56E7"/>
    <w:rsid w:val="008E57DF"/>
    <w:rsid w:val="008E5CEA"/>
    <w:rsid w:val="008E6226"/>
    <w:rsid w:val="008E645C"/>
    <w:rsid w:val="008E65D3"/>
    <w:rsid w:val="008E6693"/>
    <w:rsid w:val="008E6A24"/>
    <w:rsid w:val="008E6CAE"/>
    <w:rsid w:val="008E6CBE"/>
    <w:rsid w:val="008E6F1E"/>
    <w:rsid w:val="008E7299"/>
    <w:rsid w:val="008E75CF"/>
    <w:rsid w:val="008E78CE"/>
    <w:rsid w:val="008E795E"/>
    <w:rsid w:val="008E7A37"/>
    <w:rsid w:val="008F029A"/>
    <w:rsid w:val="008F0B2C"/>
    <w:rsid w:val="008F14C9"/>
    <w:rsid w:val="008F22C2"/>
    <w:rsid w:val="008F2317"/>
    <w:rsid w:val="008F273D"/>
    <w:rsid w:val="008F2A9A"/>
    <w:rsid w:val="008F2E3E"/>
    <w:rsid w:val="008F2EC9"/>
    <w:rsid w:val="008F3094"/>
    <w:rsid w:val="008F3539"/>
    <w:rsid w:val="008F383D"/>
    <w:rsid w:val="008F38EC"/>
    <w:rsid w:val="008F3D2C"/>
    <w:rsid w:val="008F3D8C"/>
    <w:rsid w:val="008F3D99"/>
    <w:rsid w:val="008F5027"/>
    <w:rsid w:val="008F5220"/>
    <w:rsid w:val="008F5D89"/>
    <w:rsid w:val="008F5F8F"/>
    <w:rsid w:val="008F6524"/>
    <w:rsid w:val="008F65B9"/>
    <w:rsid w:val="008F6777"/>
    <w:rsid w:val="008F6C3C"/>
    <w:rsid w:val="008F70B7"/>
    <w:rsid w:val="008F740C"/>
    <w:rsid w:val="008F74E8"/>
    <w:rsid w:val="008F7540"/>
    <w:rsid w:val="008F7B4D"/>
    <w:rsid w:val="008F7BC8"/>
    <w:rsid w:val="009002C4"/>
    <w:rsid w:val="009004DE"/>
    <w:rsid w:val="0090055B"/>
    <w:rsid w:val="00900600"/>
    <w:rsid w:val="009006BF"/>
    <w:rsid w:val="00900749"/>
    <w:rsid w:val="00900818"/>
    <w:rsid w:val="00900DED"/>
    <w:rsid w:val="00901003"/>
    <w:rsid w:val="009013F4"/>
    <w:rsid w:val="009014E3"/>
    <w:rsid w:val="0090167E"/>
    <w:rsid w:val="00901720"/>
    <w:rsid w:val="009018BA"/>
    <w:rsid w:val="0090229F"/>
    <w:rsid w:val="00902D82"/>
    <w:rsid w:val="00902E6F"/>
    <w:rsid w:val="00902EA9"/>
    <w:rsid w:val="00903A40"/>
    <w:rsid w:val="00903DD7"/>
    <w:rsid w:val="009053EC"/>
    <w:rsid w:val="00905B67"/>
    <w:rsid w:val="00906EC9"/>
    <w:rsid w:val="0090721B"/>
    <w:rsid w:val="0090793E"/>
    <w:rsid w:val="00910309"/>
    <w:rsid w:val="00910DC6"/>
    <w:rsid w:val="00910E08"/>
    <w:rsid w:val="00911EA3"/>
    <w:rsid w:val="0091228B"/>
    <w:rsid w:val="0091273A"/>
    <w:rsid w:val="0091273B"/>
    <w:rsid w:val="009127A7"/>
    <w:rsid w:val="00913013"/>
    <w:rsid w:val="00913031"/>
    <w:rsid w:val="00913495"/>
    <w:rsid w:val="00913649"/>
    <w:rsid w:val="009138CB"/>
    <w:rsid w:val="00913A3C"/>
    <w:rsid w:val="00913E85"/>
    <w:rsid w:val="00914828"/>
    <w:rsid w:val="0091548C"/>
    <w:rsid w:val="00915666"/>
    <w:rsid w:val="00915893"/>
    <w:rsid w:val="0091622E"/>
    <w:rsid w:val="00917199"/>
    <w:rsid w:val="009171E0"/>
    <w:rsid w:val="00917FCE"/>
    <w:rsid w:val="009200CB"/>
    <w:rsid w:val="009207D1"/>
    <w:rsid w:val="009210A7"/>
    <w:rsid w:val="009213A2"/>
    <w:rsid w:val="00921660"/>
    <w:rsid w:val="00921E6F"/>
    <w:rsid w:val="0092234F"/>
    <w:rsid w:val="009223A5"/>
    <w:rsid w:val="00922DE9"/>
    <w:rsid w:val="00922EAB"/>
    <w:rsid w:val="00922F2F"/>
    <w:rsid w:val="0092314F"/>
    <w:rsid w:val="0092340C"/>
    <w:rsid w:val="009237DF"/>
    <w:rsid w:val="009238BD"/>
    <w:rsid w:val="00923B0A"/>
    <w:rsid w:val="00923D50"/>
    <w:rsid w:val="00924326"/>
    <w:rsid w:val="009245B4"/>
    <w:rsid w:val="00924C8D"/>
    <w:rsid w:val="009251EF"/>
    <w:rsid w:val="009253E9"/>
    <w:rsid w:val="0092558A"/>
    <w:rsid w:val="00925597"/>
    <w:rsid w:val="009255A1"/>
    <w:rsid w:val="009255CD"/>
    <w:rsid w:val="0092577D"/>
    <w:rsid w:val="00925C63"/>
    <w:rsid w:val="00925F21"/>
    <w:rsid w:val="00926850"/>
    <w:rsid w:val="00926AA1"/>
    <w:rsid w:val="0092734A"/>
    <w:rsid w:val="00927859"/>
    <w:rsid w:val="0092785F"/>
    <w:rsid w:val="00927D43"/>
    <w:rsid w:val="00927EA5"/>
    <w:rsid w:val="009313B2"/>
    <w:rsid w:val="00931641"/>
    <w:rsid w:val="009317FD"/>
    <w:rsid w:val="009318E0"/>
    <w:rsid w:val="009319ED"/>
    <w:rsid w:val="009322A9"/>
    <w:rsid w:val="0093268D"/>
    <w:rsid w:val="00932799"/>
    <w:rsid w:val="00932853"/>
    <w:rsid w:val="0093285D"/>
    <w:rsid w:val="00932C08"/>
    <w:rsid w:val="00933623"/>
    <w:rsid w:val="0093366C"/>
    <w:rsid w:val="00933885"/>
    <w:rsid w:val="00933D3E"/>
    <w:rsid w:val="00934011"/>
    <w:rsid w:val="00934930"/>
    <w:rsid w:val="00934F4B"/>
    <w:rsid w:val="00934FA2"/>
    <w:rsid w:val="009354A6"/>
    <w:rsid w:val="00935BE0"/>
    <w:rsid w:val="009360FD"/>
    <w:rsid w:val="009361D6"/>
    <w:rsid w:val="009362B4"/>
    <w:rsid w:val="009369F1"/>
    <w:rsid w:val="00936A81"/>
    <w:rsid w:val="00937565"/>
    <w:rsid w:val="0093756F"/>
    <w:rsid w:val="00937909"/>
    <w:rsid w:val="00937915"/>
    <w:rsid w:val="0093793A"/>
    <w:rsid w:val="00940389"/>
    <w:rsid w:val="009407E6"/>
    <w:rsid w:val="00940E3B"/>
    <w:rsid w:val="00940ED3"/>
    <w:rsid w:val="00940F3F"/>
    <w:rsid w:val="009414ED"/>
    <w:rsid w:val="009416BB"/>
    <w:rsid w:val="009427CF"/>
    <w:rsid w:val="00942B41"/>
    <w:rsid w:val="00942D5B"/>
    <w:rsid w:val="00943670"/>
    <w:rsid w:val="00943D68"/>
    <w:rsid w:val="00943F50"/>
    <w:rsid w:val="00944EF2"/>
    <w:rsid w:val="00945747"/>
    <w:rsid w:val="009458B2"/>
    <w:rsid w:val="009459AA"/>
    <w:rsid w:val="00945A54"/>
    <w:rsid w:val="00945C35"/>
    <w:rsid w:val="00945CD8"/>
    <w:rsid w:val="00946022"/>
    <w:rsid w:val="00946C7C"/>
    <w:rsid w:val="00946CD9"/>
    <w:rsid w:val="00947AB7"/>
    <w:rsid w:val="0095112C"/>
    <w:rsid w:val="0095117D"/>
    <w:rsid w:val="009514FB"/>
    <w:rsid w:val="0095150A"/>
    <w:rsid w:val="009516A2"/>
    <w:rsid w:val="00951BD3"/>
    <w:rsid w:val="00951ECE"/>
    <w:rsid w:val="009521F2"/>
    <w:rsid w:val="00952A5C"/>
    <w:rsid w:val="009533A0"/>
    <w:rsid w:val="009536B7"/>
    <w:rsid w:val="009537B5"/>
    <w:rsid w:val="00954206"/>
    <w:rsid w:val="00954297"/>
    <w:rsid w:val="00954463"/>
    <w:rsid w:val="00954474"/>
    <w:rsid w:val="00954A12"/>
    <w:rsid w:val="00954B83"/>
    <w:rsid w:val="00954CF3"/>
    <w:rsid w:val="00954DB2"/>
    <w:rsid w:val="00954E45"/>
    <w:rsid w:val="00955471"/>
    <w:rsid w:val="0095583F"/>
    <w:rsid w:val="00955964"/>
    <w:rsid w:val="00955AD3"/>
    <w:rsid w:val="00955E9E"/>
    <w:rsid w:val="009562A7"/>
    <w:rsid w:val="00956388"/>
    <w:rsid w:val="00956AE9"/>
    <w:rsid w:val="00956BA7"/>
    <w:rsid w:val="009575C1"/>
    <w:rsid w:val="009578B3"/>
    <w:rsid w:val="00957DD7"/>
    <w:rsid w:val="00957F5A"/>
    <w:rsid w:val="00960126"/>
    <w:rsid w:val="0096073E"/>
    <w:rsid w:val="0096081E"/>
    <w:rsid w:val="00960AF4"/>
    <w:rsid w:val="009615AE"/>
    <w:rsid w:val="00961B90"/>
    <w:rsid w:val="00962451"/>
    <w:rsid w:val="009624EA"/>
    <w:rsid w:val="00962511"/>
    <w:rsid w:val="00963086"/>
    <w:rsid w:val="00963557"/>
    <w:rsid w:val="00963D5C"/>
    <w:rsid w:val="00963D6E"/>
    <w:rsid w:val="009647D6"/>
    <w:rsid w:val="00964813"/>
    <w:rsid w:val="00964DC6"/>
    <w:rsid w:val="00964E4C"/>
    <w:rsid w:val="009655C2"/>
    <w:rsid w:val="00965B0D"/>
    <w:rsid w:val="00966308"/>
    <w:rsid w:val="009664C2"/>
    <w:rsid w:val="00966BC4"/>
    <w:rsid w:val="00967075"/>
    <w:rsid w:val="0096723C"/>
    <w:rsid w:val="009679E6"/>
    <w:rsid w:val="00967AEA"/>
    <w:rsid w:val="00970202"/>
    <w:rsid w:val="0097061C"/>
    <w:rsid w:val="00970D6A"/>
    <w:rsid w:val="0097198A"/>
    <w:rsid w:val="00971CE1"/>
    <w:rsid w:val="00971D6A"/>
    <w:rsid w:val="00971FB0"/>
    <w:rsid w:val="0097205F"/>
    <w:rsid w:val="009721DD"/>
    <w:rsid w:val="009724F4"/>
    <w:rsid w:val="00972694"/>
    <w:rsid w:val="009726D6"/>
    <w:rsid w:val="00972881"/>
    <w:rsid w:val="00972EC2"/>
    <w:rsid w:val="009730DD"/>
    <w:rsid w:val="00973513"/>
    <w:rsid w:val="0097377B"/>
    <w:rsid w:val="0097411F"/>
    <w:rsid w:val="009745DF"/>
    <w:rsid w:val="00974988"/>
    <w:rsid w:val="0097515D"/>
    <w:rsid w:val="009752DF"/>
    <w:rsid w:val="00975508"/>
    <w:rsid w:val="00975EA8"/>
    <w:rsid w:val="00975FCD"/>
    <w:rsid w:val="00975FFB"/>
    <w:rsid w:val="0097636C"/>
    <w:rsid w:val="009764BF"/>
    <w:rsid w:val="00976876"/>
    <w:rsid w:val="00976B72"/>
    <w:rsid w:val="00976D57"/>
    <w:rsid w:val="00976EC1"/>
    <w:rsid w:val="00977072"/>
    <w:rsid w:val="0097724B"/>
    <w:rsid w:val="00977DE2"/>
    <w:rsid w:val="0098016A"/>
    <w:rsid w:val="0098022D"/>
    <w:rsid w:val="0098039E"/>
    <w:rsid w:val="00980668"/>
    <w:rsid w:val="00980676"/>
    <w:rsid w:val="0098117E"/>
    <w:rsid w:val="009817E4"/>
    <w:rsid w:val="009822A0"/>
    <w:rsid w:val="00982329"/>
    <w:rsid w:val="009829DB"/>
    <w:rsid w:val="00982A37"/>
    <w:rsid w:val="00982B38"/>
    <w:rsid w:val="00982B71"/>
    <w:rsid w:val="00982F2D"/>
    <w:rsid w:val="00983CE1"/>
    <w:rsid w:val="0098410E"/>
    <w:rsid w:val="009844E5"/>
    <w:rsid w:val="009846BF"/>
    <w:rsid w:val="00984986"/>
    <w:rsid w:val="00985063"/>
    <w:rsid w:val="00985188"/>
    <w:rsid w:val="0098521D"/>
    <w:rsid w:val="00985272"/>
    <w:rsid w:val="009854F8"/>
    <w:rsid w:val="00985684"/>
    <w:rsid w:val="009859F2"/>
    <w:rsid w:val="00985B99"/>
    <w:rsid w:val="009862C7"/>
    <w:rsid w:val="0098653F"/>
    <w:rsid w:val="00986AE2"/>
    <w:rsid w:val="00986C78"/>
    <w:rsid w:val="00986D0C"/>
    <w:rsid w:val="00987042"/>
    <w:rsid w:val="00987679"/>
    <w:rsid w:val="00987E2E"/>
    <w:rsid w:val="00987EAA"/>
    <w:rsid w:val="0099007A"/>
    <w:rsid w:val="0099036C"/>
    <w:rsid w:val="00990400"/>
    <w:rsid w:val="00990A6D"/>
    <w:rsid w:val="009910E1"/>
    <w:rsid w:val="00991C97"/>
    <w:rsid w:val="0099207A"/>
    <w:rsid w:val="00992598"/>
    <w:rsid w:val="0099276F"/>
    <w:rsid w:val="00992B39"/>
    <w:rsid w:val="0099322B"/>
    <w:rsid w:val="009935FF"/>
    <w:rsid w:val="00993C03"/>
    <w:rsid w:val="009943C5"/>
    <w:rsid w:val="00994592"/>
    <w:rsid w:val="00994D3A"/>
    <w:rsid w:val="00995983"/>
    <w:rsid w:val="00995C45"/>
    <w:rsid w:val="00995D76"/>
    <w:rsid w:val="00995DC2"/>
    <w:rsid w:val="00996CE2"/>
    <w:rsid w:val="0099704F"/>
    <w:rsid w:val="00997479"/>
    <w:rsid w:val="00997BB5"/>
    <w:rsid w:val="009A017C"/>
    <w:rsid w:val="009A0616"/>
    <w:rsid w:val="009A0831"/>
    <w:rsid w:val="009A093E"/>
    <w:rsid w:val="009A0C91"/>
    <w:rsid w:val="009A149A"/>
    <w:rsid w:val="009A14AD"/>
    <w:rsid w:val="009A18B6"/>
    <w:rsid w:val="009A1A62"/>
    <w:rsid w:val="009A1B14"/>
    <w:rsid w:val="009A2258"/>
    <w:rsid w:val="009A2842"/>
    <w:rsid w:val="009A37E0"/>
    <w:rsid w:val="009A3C74"/>
    <w:rsid w:val="009A3E5F"/>
    <w:rsid w:val="009A42A0"/>
    <w:rsid w:val="009A4396"/>
    <w:rsid w:val="009A5267"/>
    <w:rsid w:val="009A603B"/>
    <w:rsid w:val="009A6CCD"/>
    <w:rsid w:val="009A7163"/>
    <w:rsid w:val="009A735D"/>
    <w:rsid w:val="009A7401"/>
    <w:rsid w:val="009A7BD1"/>
    <w:rsid w:val="009A7F7B"/>
    <w:rsid w:val="009B045B"/>
    <w:rsid w:val="009B0906"/>
    <w:rsid w:val="009B091C"/>
    <w:rsid w:val="009B0AF1"/>
    <w:rsid w:val="009B0C27"/>
    <w:rsid w:val="009B0D11"/>
    <w:rsid w:val="009B1042"/>
    <w:rsid w:val="009B10E5"/>
    <w:rsid w:val="009B13A2"/>
    <w:rsid w:val="009B14E0"/>
    <w:rsid w:val="009B1EA8"/>
    <w:rsid w:val="009B24A2"/>
    <w:rsid w:val="009B251D"/>
    <w:rsid w:val="009B2667"/>
    <w:rsid w:val="009B29C6"/>
    <w:rsid w:val="009B37E1"/>
    <w:rsid w:val="009B3C2C"/>
    <w:rsid w:val="009B3CA4"/>
    <w:rsid w:val="009B4E54"/>
    <w:rsid w:val="009B4FEE"/>
    <w:rsid w:val="009B4FF9"/>
    <w:rsid w:val="009B5985"/>
    <w:rsid w:val="009B5DCC"/>
    <w:rsid w:val="009B5F9A"/>
    <w:rsid w:val="009B6200"/>
    <w:rsid w:val="009B6D57"/>
    <w:rsid w:val="009B6E09"/>
    <w:rsid w:val="009B7505"/>
    <w:rsid w:val="009B768A"/>
    <w:rsid w:val="009C0637"/>
    <w:rsid w:val="009C0654"/>
    <w:rsid w:val="009C077E"/>
    <w:rsid w:val="009C081D"/>
    <w:rsid w:val="009C0835"/>
    <w:rsid w:val="009C0C82"/>
    <w:rsid w:val="009C107B"/>
    <w:rsid w:val="009C13FB"/>
    <w:rsid w:val="009C1A19"/>
    <w:rsid w:val="009C1DED"/>
    <w:rsid w:val="009C22D8"/>
    <w:rsid w:val="009C264B"/>
    <w:rsid w:val="009C2BC9"/>
    <w:rsid w:val="009C2C23"/>
    <w:rsid w:val="009C329A"/>
    <w:rsid w:val="009C39EB"/>
    <w:rsid w:val="009C411A"/>
    <w:rsid w:val="009C4368"/>
    <w:rsid w:val="009C4F27"/>
    <w:rsid w:val="009C587F"/>
    <w:rsid w:val="009C645D"/>
    <w:rsid w:val="009C6604"/>
    <w:rsid w:val="009C6BAF"/>
    <w:rsid w:val="009C6C2B"/>
    <w:rsid w:val="009C7291"/>
    <w:rsid w:val="009C7798"/>
    <w:rsid w:val="009C7A5A"/>
    <w:rsid w:val="009D0227"/>
    <w:rsid w:val="009D0233"/>
    <w:rsid w:val="009D0A9E"/>
    <w:rsid w:val="009D0D64"/>
    <w:rsid w:val="009D0EEF"/>
    <w:rsid w:val="009D0FA1"/>
    <w:rsid w:val="009D195D"/>
    <w:rsid w:val="009D1CCA"/>
    <w:rsid w:val="009D205B"/>
    <w:rsid w:val="009D27FD"/>
    <w:rsid w:val="009D280E"/>
    <w:rsid w:val="009D3196"/>
    <w:rsid w:val="009D3B99"/>
    <w:rsid w:val="009D3BA8"/>
    <w:rsid w:val="009D412A"/>
    <w:rsid w:val="009D506A"/>
    <w:rsid w:val="009D5609"/>
    <w:rsid w:val="009D6082"/>
    <w:rsid w:val="009D672A"/>
    <w:rsid w:val="009D6AEA"/>
    <w:rsid w:val="009D7D8B"/>
    <w:rsid w:val="009E0402"/>
    <w:rsid w:val="009E05FB"/>
    <w:rsid w:val="009E0B55"/>
    <w:rsid w:val="009E0C21"/>
    <w:rsid w:val="009E1656"/>
    <w:rsid w:val="009E2298"/>
    <w:rsid w:val="009E2D04"/>
    <w:rsid w:val="009E33D5"/>
    <w:rsid w:val="009E364B"/>
    <w:rsid w:val="009E39AA"/>
    <w:rsid w:val="009E407C"/>
    <w:rsid w:val="009E46C7"/>
    <w:rsid w:val="009E534B"/>
    <w:rsid w:val="009E5478"/>
    <w:rsid w:val="009E55B9"/>
    <w:rsid w:val="009E5721"/>
    <w:rsid w:val="009E57BD"/>
    <w:rsid w:val="009E58A2"/>
    <w:rsid w:val="009E5FD4"/>
    <w:rsid w:val="009E6584"/>
    <w:rsid w:val="009E698A"/>
    <w:rsid w:val="009E6B24"/>
    <w:rsid w:val="009E6B81"/>
    <w:rsid w:val="009E6E15"/>
    <w:rsid w:val="009E6ED2"/>
    <w:rsid w:val="009E72F6"/>
    <w:rsid w:val="009E73A0"/>
    <w:rsid w:val="009E7A69"/>
    <w:rsid w:val="009E7AFF"/>
    <w:rsid w:val="009E7C3B"/>
    <w:rsid w:val="009E7E7E"/>
    <w:rsid w:val="009F0CCC"/>
    <w:rsid w:val="009F175F"/>
    <w:rsid w:val="009F17FC"/>
    <w:rsid w:val="009F24DA"/>
    <w:rsid w:val="009F25CC"/>
    <w:rsid w:val="009F2CE4"/>
    <w:rsid w:val="009F375F"/>
    <w:rsid w:val="009F3C1B"/>
    <w:rsid w:val="009F3FE0"/>
    <w:rsid w:val="009F4053"/>
    <w:rsid w:val="009F441A"/>
    <w:rsid w:val="009F4D69"/>
    <w:rsid w:val="009F4E2A"/>
    <w:rsid w:val="009F4E43"/>
    <w:rsid w:val="009F50A0"/>
    <w:rsid w:val="009F5CE2"/>
    <w:rsid w:val="009F5D86"/>
    <w:rsid w:val="009F6407"/>
    <w:rsid w:val="009F6928"/>
    <w:rsid w:val="009F6EDE"/>
    <w:rsid w:val="009F6FFC"/>
    <w:rsid w:val="009F70BF"/>
    <w:rsid w:val="009F7232"/>
    <w:rsid w:val="009F74BC"/>
    <w:rsid w:val="009F74F2"/>
    <w:rsid w:val="009F7C21"/>
    <w:rsid w:val="009F7FC9"/>
    <w:rsid w:val="00A00917"/>
    <w:rsid w:val="00A009B9"/>
    <w:rsid w:val="00A00D1E"/>
    <w:rsid w:val="00A00D84"/>
    <w:rsid w:val="00A00DC3"/>
    <w:rsid w:val="00A0142E"/>
    <w:rsid w:val="00A01431"/>
    <w:rsid w:val="00A01CC5"/>
    <w:rsid w:val="00A01DC9"/>
    <w:rsid w:val="00A022DD"/>
    <w:rsid w:val="00A029F7"/>
    <w:rsid w:val="00A030A0"/>
    <w:rsid w:val="00A030B9"/>
    <w:rsid w:val="00A0382F"/>
    <w:rsid w:val="00A03AB1"/>
    <w:rsid w:val="00A0455B"/>
    <w:rsid w:val="00A04D15"/>
    <w:rsid w:val="00A05B71"/>
    <w:rsid w:val="00A06181"/>
    <w:rsid w:val="00A06492"/>
    <w:rsid w:val="00A0705D"/>
    <w:rsid w:val="00A07C35"/>
    <w:rsid w:val="00A10083"/>
    <w:rsid w:val="00A10465"/>
    <w:rsid w:val="00A10630"/>
    <w:rsid w:val="00A11031"/>
    <w:rsid w:val="00A110DB"/>
    <w:rsid w:val="00A117F2"/>
    <w:rsid w:val="00A1189C"/>
    <w:rsid w:val="00A12648"/>
    <w:rsid w:val="00A129B7"/>
    <w:rsid w:val="00A142FE"/>
    <w:rsid w:val="00A147FC"/>
    <w:rsid w:val="00A14D17"/>
    <w:rsid w:val="00A14FE4"/>
    <w:rsid w:val="00A157BF"/>
    <w:rsid w:val="00A15C30"/>
    <w:rsid w:val="00A16527"/>
    <w:rsid w:val="00A166F8"/>
    <w:rsid w:val="00A16BC0"/>
    <w:rsid w:val="00A17457"/>
    <w:rsid w:val="00A17CBF"/>
    <w:rsid w:val="00A17E6D"/>
    <w:rsid w:val="00A208B6"/>
    <w:rsid w:val="00A20944"/>
    <w:rsid w:val="00A2095C"/>
    <w:rsid w:val="00A20A76"/>
    <w:rsid w:val="00A20CA5"/>
    <w:rsid w:val="00A20FE0"/>
    <w:rsid w:val="00A21176"/>
    <w:rsid w:val="00A21850"/>
    <w:rsid w:val="00A2195A"/>
    <w:rsid w:val="00A221C3"/>
    <w:rsid w:val="00A2225B"/>
    <w:rsid w:val="00A2230F"/>
    <w:rsid w:val="00A22475"/>
    <w:rsid w:val="00A225E3"/>
    <w:rsid w:val="00A2266C"/>
    <w:rsid w:val="00A22A0B"/>
    <w:rsid w:val="00A22D46"/>
    <w:rsid w:val="00A2325A"/>
    <w:rsid w:val="00A24606"/>
    <w:rsid w:val="00A24C85"/>
    <w:rsid w:val="00A24F1B"/>
    <w:rsid w:val="00A250C2"/>
    <w:rsid w:val="00A25324"/>
    <w:rsid w:val="00A26096"/>
    <w:rsid w:val="00A26504"/>
    <w:rsid w:val="00A278CF"/>
    <w:rsid w:val="00A3083A"/>
    <w:rsid w:val="00A308F0"/>
    <w:rsid w:val="00A30B7C"/>
    <w:rsid w:val="00A30F92"/>
    <w:rsid w:val="00A31179"/>
    <w:rsid w:val="00A318B0"/>
    <w:rsid w:val="00A319C7"/>
    <w:rsid w:val="00A31A93"/>
    <w:rsid w:val="00A31D08"/>
    <w:rsid w:val="00A32083"/>
    <w:rsid w:val="00A32632"/>
    <w:rsid w:val="00A32D44"/>
    <w:rsid w:val="00A3334D"/>
    <w:rsid w:val="00A34547"/>
    <w:rsid w:val="00A347B4"/>
    <w:rsid w:val="00A35422"/>
    <w:rsid w:val="00A35710"/>
    <w:rsid w:val="00A35D7F"/>
    <w:rsid w:val="00A360F3"/>
    <w:rsid w:val="00A363CC"/>
    <w:rsid w:val="00A36956"/>
    <w:rsid w:val="00A36E52"/>
    <w:rsid w:val="00A3738F"/>
    <w:rsid w:val="00A374AB"/>
    <w:rsid w:val="00A377FC"/>
    <w:rsid w:val="00A37C55"/>
    <w:rsid w:val="00A37F1D"/>
    <w:rsid w:val="00A40287"/>
    <w:rsid w:val="00A40386"/>
    <w:rsid w:val="00A40462"/>
    <w:rsid w:val="00A40685"/>
    <w:rsid w:val="00A40B13"/>
    <w:rsid w:val="00A40D5B"/>
    <w:rsid w:val="00A40E6A"/>
    <w:rsid w:val="00A41309"/>
    <w:rsid w:val="00A4147F"/>
    <w:rsid w:val="00A41BE9"/>
    <w:rsid w:val="00A41E14"/>
    <w:rsid w:val="00A42301"/>
    <w:rsid w:val="00A424BF"/>
    <w:rsid w:val="00A4368A"/>
    <w:rsid w:val="00A44492"/>
    <w:rsid w:val="00A44512"/>
    <w:rsid w:val="00A44F0A"/>
    <w:rsid w:val="00A45EDE"/>
    <w:rsid w:val="00A46774"/>
    <w:rsid w:val="00A47076"/>
    <w:rsid w:val="00A4708B"/>
    <w:rsid w:val="00A472CA"/>
    <w:rsid w:val="00A47FCC"/>
    <w:rsid w:val="00A50693"/>
    <w:rsid w:val="00A50B1E"/>
    <w:rsid w:val="00A5112F"/>
    <w:rsid w:val="00A51268"/>
    <w:rsid w:val="00A513A4"/>
    <w:rsid w:val="00A51859"/>
    <w:rsid w:val="00A51F24"/>
    <w:rsid w:val="00A5212E"/>
    <w:rsid w:val="00A52177"/>
    <w:rsid w:val="00A52F6D"/>
    <w:rsid w:val="00A52F96"/>
    <w:rsid w:val="00A53AF6"/>
    <w:rsid w:val="00A53E08"/>
    <w:rsid w:val="00A543DA"/>
    <w:rsid w:val="00A54502"/>
    <w:rsid w:val="00A54D03"/>
    <w:rsid w:val="00A55419"/>
    <w:rsid w:val="00A554E6"/>
    <w:rsid w:val="00A556E0"/>
    <w:rsid w:val="00A558EB"/>
    <w:rsid w:val="00A561FD"/>
    <w:rsid w:val="00A567FC"/>
    <w:rsid w:val="00A5697F"/>
    <w:rsid w:val="00A56BC7"/>
    <w:rsid w:val="00A56DA4"/>
    <w:rsid w:val="00A56E02"/>
    <w:rsid w:val="00A57282"/>
    <w:rsid w:val="00A574B6"/>
    <w:rsid w:val="00A57527"/>
    <w:rsid w:val="00A57715"/>
    <w:rsid w:val="00A577C0"/>
    <w:rsid w:val="00A57B2C"/>
    <w:rsid w:val="00A57BCE"/>
    <w:rsid w:val="00A601BC"/>
    <w:rsid w:val="00A602A0"/>
    <w:rsid w:val="00A60355"/>
    <w:rsid w:val="00A60578"/>
    <w:rsid w:val="00A60690"/>
    <w:rsid w:val="00A60727"/>
    <w:rsid w:val="00A60938"/>
    <w:rsid w:val="00A60EE0"/>
    <w:rsid w:val="00A61DC2"/>
    <w:rsid w:val="00A62197"/>
    <w:rsid w:val="00A6235D"/>
    <w:rsid w:val="00A626D7"/>
    <w:rsid w:val="00A62A4E"/>
    <w:rsid w:val="00A62C6C"/>
    <w:rsid w:val="00A6364D"/>
    <w:rsid w:val="00A639A4"/>
    <w:rsid w:val="00A63B0E"/>
    <w:rsid w:val="00A63C1C"/>
    <w:rsid w:val="00A63DAB"/>
    <w:rsid w:val="00A63E1A"/>
    <w:rsid w:val="00A63EB9"/>
    <w:rsid w:val="00A64277"/>
    <w:rsid w:val="00A64316"/>
    <w:rsid w:val="00A64556"/>
    <w:rsid w:val="00A64DA7"/>
    <w:rsid w:val="00A6551E"/>
    <w:rsid w:val="00A65568"/>
    <w:rsid w:val="00A65D55"/>
    <w:rsid w:val="00A66618"/>
    <w:rsid w:val="00A667A6"/>
    <w:rsid w:val="00A667A8"/>
    <w:rsid w:val="00A66CA6"/>
    <w:rsid w:val="00A66DF1"/>
    <w:rsid w:val="00A70107"/>
    <w:rsid w:val="00A70177"/>
    <w:rsid w:val="00A70B2B"/>
    <w:rsid w:val="00A71696"/>
    <w:rsid w:val="00A71808"/>
    <w:rsid w:val="00A71DAE"/>
    <w:rsid w:val="00A71DB7"/>
    <w:rsid w:val="00A7288A"/>
    <w:rsid w:val="00A72C15"/>
    <w:rsid w:val="00A72CEA"/>
    <w:rsid w:val="00A72EC5"/>
    <w:rsid w:val="00A72F87"/>
    <w:rsid w:val="00A73290"/>
    <w:rsid w:val="00A73D34"/>
    <w:rsid w:val="00A74363"/>
    <w:rsid w:val="00A74701"/>
    <w:rsid w:val="00A7478C"/>
    <w:rsid w:val="00A74923"/>
    <w:rsid w:val="00A74EF3"/>
    <w:rsid w:val="00A75A70"/>
    <w:rsid w:val="00A75E5C"/>
    <w:rsid w:val="00A7653D"/>
    <w:rsid w:val="00A765B6"/>
    <w:rsid w:val="00A768EB"/>
    <w:rsid w:val="00A769B1"/>
    <w:rsid w:val="00A76E15"/>
    <w:rsid w:val="00A77B17"/>
    <w:rsid w:val="00A77F32"/>
    <w:rsid w:val="00A80625"/>
    <w:rsid w:val="00A80980"/>
    <w:rsid w:val="00A8127C"/>
    <w:rsid w:val="00A8175F"/>
    <w:rsid w:val="00A81A06"/>
    <w:rsid w:val="00A81A90"/>
    <w:rsid w:val="00A8226F"/>
    <w:rsid w:val="00A8241B"/>
    <w:rsid w:val="00A8256C"/>
    <w:rsid w:val="00A82673"/>
    <w:rsid w:val="00A82970"/>
    <w:rsid w:val="00A82D52"/>
    <w:rsid w:val="00A82DC3"/>
    <w:rsid w:val="00A83137"/>
    <w:rsid w:val="00A8373B"/>
    <w:rsid w:val="00A83783"/>
    <w:rsid w:val="00A8378E"/>
    <w:rsid w:val="00A837EA"/>
    <w:rsid w:val="00A839D6"/>
    <w:rsid w:val="00A83A74"/>
    <w:rsid w:val="00A840CB"/>
    <w:rsid w:val="00A84157"/>
    <w:rsid w:val="00A847B7"/>
    <w:rsid w:val="00A84C23"/>
    <w:rsid w:val="00A854FE"/>
    <w:rsid w:val="00A8553B"/>
    <w:rsid w:val="00A85ACE"/>
    <w:rsid w:val="00A85BB4"/>
    <w:rsid w:val="00A85BCD"/>
    <w:rsid w:val="00A85CD3"/>
    <w:rsid w:val="00A86040"/>
    <w:rsid w:val="00A865FF"/>
    <w:rsid w:val="00A86A77"/>
    <w:rsid w:val="00A86EEF"/>
    <w:rsid w:val="00A8708C"/>
    <w:rsid w:val="00A87216"/>
    <w:rsid w:val="00A87848"/>
    <w:rsid w:val="00A90147"/>
    <w:rsid w:val="00A9028C"/>
    <w:rsid w:val="00A90770"/>
    <w:rsid w:val="00A90BB7"/>
    <w:rsid w:val="00A90EE4"/>
    <w:rsid w:val="00A91BCA"/>
    <w:rsid w:val="00A91E12"/>
    <w:rsid w:val="00A92036"/>
    <w:rsid w:val="00A92379"/>
    <w:rsid w:val="00A92660"/>
    <w:rsid w:val="00A92999"/>
    <w:rsid w:val="00A92A64"/>
    <w:rsid w:val="00A92E27"/>
    <w:rsid w:val="00A92F3E"/>
    <w:rsid w:val="00A93147"/>
    <w:rsid w:val="00A936C7"/>
    <w:rsid w:val="00A93B25"/>
    <w:rsid w:val="00A93EC6"/>
    <w:rsid w:val="00A941EA"/>
    <w:rsid w:val="00A94A62"/>
    <w:rsid w:val="00A9516E"/>
    <w:rsid w:val="00A952F2"/>
    <w:rsid w:val="00A95EB4"/>
    <w:rsid w:val="00A96B75"/>
    <w:rsid w:val="00A96E29"/>
    <w:rsid w:val="00A96E4F"/>
    <w:rsid w:val="00A97556"/>
    <w:rsid w:val="00A97F0E"/>
    <w:rsid w:val="00AA0183"/>
    <w:rsid w:val="00AA0278"/>
    <w:rsid w:val="00AA041F"/>
    <w:rsid w:val="00AA0785"/>
    <w:rsid w:val="00AA0968"/>
    <w:rsid w:val="00AA0B4D"/>
    <w:rsid w:val="00AA0F39"/>
    <w:rsid w:val="00AA15BA"/>
    <w:rsid w:val="00AA17FD"/>
    <w:rsid w:val="00AA1D9B"/>
    <w:rsid w:val="00AA2D0D"/>
    <w:rsid w:val="00AA2E27"/>
    <w:rsid w:val="00AA363C"/>
    <w:rsid w:val="00AA37C3"/>
    <w:rsid w:val="00AA3C0C"/>
    <w:rsid w:val="00AA3C52"/>
    <w:rsid w:val="00AA4A0F"/>
    <w:rsid w:val="00AA50CD"/>
    <w:rsid w:val="00AA535A"/>
    <w:rsid w:val="00AA540E"/>
    <w:rsid w:val="00AA5501"/>
    <w:rsid w:val="00AA562A"/>
    <w:rsid w:val="00AA5871"/>
    <w:rsid w:val="00AA61F8"/>
    <w:rsid w:val="00AA6850"/>
    <w:rsid w:val="00AA6BBC"/>
    <w:rsid w:val="00AA76B0"/>
    <w:rsid w:val="00AA7738"/>
    <w:rsid w:val="00AA786E"/>
    <w:rsid w:val="00AA7A07"/>
    <w:rsid w:val="00AA7A7E"/>
    <w:rsid w:val="00AB0C0D"/>
    <w:rsid w:val="00AB14F4"/>
    <w:rsid w:val="00AB1876"/>
    <w:rsid w:val="00AB18C2"/>
    <w:rsid w:val="00AB1F8A"/>
    <w:rsid w:val="00AB22CF"/>
    <w:rsid w:val="00AB24BE"/>
    <w:rsid w:val="00AB2865"/>
    <w:rsid w:val="00AB2DF9"/>
    <w:rsid w:val="00AB2E84"/>
    <w:rsid w:val="00AB2FC3"/>
    <w:rsid w:val="00AB31D5"/>
    <w:rsid w:val="00AB33FF"/>
    <w:rsid w:val="00AB3827"/>
    <w:rsid w:val="00AB3E9A"/>
    <w:rsid w:val="00AB4077"/>
    <w:rsid w:val="00AB43FD"/>
    <w:rsid w:val="00AB4D39"/>
    <w:rsid w:val="00AB4D5A"/>
    <w:rsid w:val="00AB50F1"/>
    <w:rsid w:val="00AB51F2"/>
    <w:rsid w:val="00AB51F8"/>
    <w:rsid w:val="00AB549A"/>
    <w:rsid w:val="00AB592E"/>
    <w:rsid w:val="00AB59D4"/>
    <w:rsid w:val="00AB5F25"/>
    <w:rsid w:val="00AB639A"/>
    <w:rsid w:val="00AB64D2"/>
    <w:rsid w:val="00AB6504"/>
    <w:rsid w:val="00AB693F"/>
    <w:rsid w:val="00AB6940"/>
    <w:rsid w:val="00AB7279"/>
    <w:rsid w:val="00AB72A0"/>
    <w:rsid w:val="00AB763E"/>
    <w:rsid w:val="00AB78B7"/>
    <w:rsid w:val="00AB7DD5"/>
    <w:rsid w:val="00AC00CD"/>
    <w:rsid w:val="00AC04A1"/>
    <w:rsid w:val="00AC0526"/>
    <w:rsid w:val="00AC07BE"/>
    <w:rsid w:val="00AC0925"/>
    <w:rsid w:val="00AC0FEA"/>
    <w:rsid w:val="00AC138D"/>
    <w:rsid w:val="00AC142A"/>
    <w:rsid w:val="00AC2067"/>
    <w:rsid w:val="00AC2415"/>
    <w:rsid w:val="00AC2847"/>
    <w:rsid w:val="00AC29DD"/>
    <w:rsid w:val="00AC343D"/>
    <w:rsid w:val="00AC346A"/>
    <w:rsid w:val="00AC3910"/>
    <w:rsid w:val="00AC3E78"/>
    <w:rsid w:val="00AC3EB2"/>
    <w:rsid w:val="00AC466B"/>
    <w:rsid w:val="00AC49F9"/>
    <w:rsid w:val="00AC4DB7"/>
    <w:rsid w:val="00AC4F0F"/>
    <w:rsid w:val="00AC505F"/>
    <w:rsid w:val="00AC5E0C"/>
    <w:rsid w:val="00AC634E"/>
    <w:rsid w:val="00AC67E6"/>
    <w:rsid w:val="00AC6B65"/>
    <w:rsid w:val="00AC6B93"/>
    <w:rsid w:val="00AC7279"/>
    <w:rsid w:val="00AC7E52"/>
    <w:rsid w:val="00AC7F6F"/>
    <w:rsid w:val="00AD0212"/>
    <w:rsid w:val="00AD0C27"/>
    <w:rsid w:val="00AD0C41"/>
    <w:rsid w:val="00AD0DCE"/>
    <w:rsid w:val="00AD197F"/>
    <w:rsid w:val="00AD1E63"/>
    <w:rsid w:val="00AD209E"/>
    <w:rsid w:val="00AD20BC"/>
    <w:rsid w:val="00AD2189"/>
    <w:rsid w:val="00AD21C3"/>
    <w:rsid w:val="00AD2888"/>
    <w:rsid w:val="00AD299D"/>
    <w:rsid w:val="00AD31C4"/>
    <w:rsid w:val="00AD35EA"/>
    <w:rsid w:val="00AD3717"/>
    <w:rsid w:val="00AD3901"/>
    <w:rsid w:val="00AD3966"/>
    <w:rsid w:val="00AD41CA"/>
    <w:rsid w:val="00AD41D3"/>
    <w:rsid w:val="00AD4289"/>
    <w:rsid w:val="00AD4AF7"/>
    <w:rsid w:val="00AD4C9F"/>
    <w:rsid w:val="00AD5B50"/>
    <w:rsid w:val="00AD5C7C"/>
    <w:rsid w:val="00AD5FC2"/>
    <w:rsid w:val="00AD6437"/>
    <w:rsid w:val="00AD6640"/>
    <w:rsid w:val="00AD69A2"/>
    <w:rsid w:val="00AD6BA8"/>
    <w:rsid w:val="00AD6EA1"/>
    <w:rsid w:val="00AE0137"/>
    <w:rsid w:val="00AE06DD"/>
    <w:rsid w:val="00AE094F"/>
    <w:rsid w:val="00AE1298"/>
    <w:rsid w:val="00AE140D"/>
    <w:rsid w:val="00AE1662"/>
    <w:rsid w:val="00AE1F2A"/>
    <w:rsid w:val="00AE2082"/>
    <w:rsid w:val="00AE228B"/>
    <w:rsid w:val="00AE23CC"/>
    <w:rsid w:val="00AE3CC6"/>
    <w:rsid w:val="00AE3EFA"/>
    <w:rsid w:val="00AE42E7"/>
    <w:rsid w:val="00AE42FB"/>
    <w:rsid w:val="00AE4794"/>
    <w:rsid w:val="00AE4B07"/>
    <w:rsid w:val="00AE4E6D"/>
    <w:rsid w:val="00AE588C"/>
    <w:rsid w:val="00AE5AF0"/>
    <w:rsid w:val="00AE5B6A"/>
    <w:rsid w:val="00AE5C29"/>
    <w:rsid w:val="00AE5D57"/>
    <w:rsid w:val="00AE6554"/>
    <w:rsid w:val="00AE65C2"/>
    <w:rsid w:val="00AE662A"/>
    <w:rsid w:val="00AE68B0"/>
    <w:rsid w:val="00AE68B6"/>
    <w:rsid w:val="00AE6F7E"/>
    <w:rsid w:val="00AF0415"/>
    <w:rsid w:val="00AF0986"/>
    <w:rsid w:val="00AF0BA5"/>
    <w:rsid w:val="00AF0D15"/>
    <w:rsid w:val="00AF11A0"/>
    <w:rsid w:val="00AF1392"/>
    <w:rsid w:val="00AF16A1"/>
    <w:rsid w:val="00AF16C4"/>
    <w:rsid w:val="00AF172A"/>
    <w:rsid w:val="00AF1C08"/>
    <w:rsid w:val="00AF1DF7"/>
    <w:rsid w:val="00AF22F6"/>
    <w:rsid w:val="00AF2681"/>
    <w:rsid w:val="00AF2975"/>
    <w:rsid w:val="00AF2F35"/>
    <w:rsid w:val="00AF4953"/>
    <w:rsid w:val="00AF4ACD"/>
    <w:rsid w:val="00AF4DBD"/>
    <w:rsid w:val="00AF4EEF"/>
    <w:rsid w:val="00AF500B"/>
    <w:rsid w:val="00AF597E"/>
    <w:rsid w:val="00AF5BE5"/>
    <w:rsid w:val="00AF5F49"/>
    <w:rsid w:val="00AF5F4B"/>
    <w:rsid w:val="00AF6CF0"/>
    <w:rsid w:val="00AF6EFA"/>
    <w:rsid w:val="00AF6F3D"/>
    <w:rsid w:val="00AF6FD0"/>
    <w:rsid w:val="00AF704D"/>
    <w:rsid w:val="00AF7074"/>
    <w:rsid w:val="00AF73F1"/>
    <w:rsid w:val="00AF7B4B"/>
    <w:rsid w:val="00B00144"/>
    <w:rsid w:val="00B003D6"/>
    <w:rsid w:val="00B006EE"/>
    <w:rsid w:val="00B0084F"/>
    <w:rsid w:val="00B00C9E"/>
    <w:rsid w:val="00B00E00"/>
    <w:rsid w:val="00B0179C"/>
    <w:rsid w:val="00B018BB"/>
    <w:rsid w:val="00B018CF"/>
    <w:rsid w:val="00B02A3F"/>
    <w:rsid w:val="00B02F32"/>
    <w:rsid w:val="00B03E73"/>
    <w:rsid w:val="00B03F05"/>
    <w:rsid w:val="00B04072"/>
    <w:rsid w:val="00B04125"/>
    <w:rsid w:val="00B04920"/>
    <w:rsid w:val="00B04D03"/>
    <w:rsid w:val="00B05395"/>
    <w:rsid w:val="00B058D5"/>
    <w:rsid w:val="00B05999"/>
    <w:rsid w:val="00B05B41"/>
    <w:rsid w:val="00B05CA6"/>
    <w:rsid w:val="00B05F17"/>
    <w:rsid w:val="00B06123"/>
    <w:rsid w:val="00B07221"/>
    <w:rsid w:val="00B07D4F"/>
    <w:rsid w:val="00B07DF4"/>
    <w:rsid w:val="00B07EA8"/>
    <w:rsid w:val="00B1068A"/>
    <w:rsid w:val="00B109C2"/>
    <w:rsid w:val="00B10D1F"/>
    <w:rsid w:val="00B11818"/>
    <w:rsid w:val="00B11C5A"/>
    <w:rsid w:val="00B11DD6"/>
    <w:rsid w:val="00B122BB"/>
    <w:rsid w:val="00B1284E"/>
    <w:rsid w:val="00B12B9F"/>
    <w:rsid w:val="00B12BFB"/>
    <w:rsid w:val="00B12D30"/>
    <w:rsid w:val="00B134D5"/>
    <w:rsid w:val="00B13A53"/>
    <w:rsid w:val="00B13BAD"/>
    <w:rsid w:val="00B14115"/>
    <w:rsid w:val="00B14363"/>
    <w:rsid w:val="00B14576"/>
    <w:rsid w:val="00B14DDF"/>
    <w:rsid w:val="00B14E36"/>
    <w:rsid w:val="00B15114"/>
    <w:rsid w:val="00B152AD"/>
    <w:rsid w:val="00B15B7E"/>
    <w:rsid w:val="00B15D1E"/>
    <w:rsid w:val="00B15D97"/>
    <w:rsid w:val="00B15FCB"/>
    <w:rsid w:val="00B15FD0"/>
    <w:rsid w:val="00B16019"/>
    <w:rsid w:val="00B161E3"/>
    <w:rsid w:val="00B1675C"/>
    <w:rsid w:val="00B16A84"/>
    <w:rsid w:val="00B1738B"/>
    <w:rsid w:val="00B175F2"/>
    <w:rsid w:val="00B1785F"/>
    <w:rsid w:val="00B17876"/>
    <w:rsid w:val="00B178AD"/>
    <w:rsid w:val="00B17C3B"/>
    <w:rsid w:val="00B17CF8"/>
    <w:rsid w:val="00B200C5"/>
    <w:rsid w:val="00B20236"/>
    <w:rsid w:val="00B20824"/>
    <w:rsid w:val="00B20A32"/>
    <w:rsid w:val="00B210BB"/>
    <w:rsid w:val="00B21475"/>
    <w:rsid w:val="00B2170B"/>
    <w:rsid w:val="00B218DB"/>
    <w:rsid w:val="00B22207"/>
    <w:rsid w:val="00B222E4"/>
    <w:rsid w:val="00B225BE"/>
    <w:rsid w:val="00B2328F"/>
    <w:rsid w:val="00B23407"/>
    <w:rsid w:val="00B23894"/>
    <w:rsid w:val="00B23BD5"/>
    <w:rsid w:val="00B240D1"/>
    <w:rsid w:val="00B24555"/>
    <w:rsid w:val="00B245B1"/>
    <w:rsid w:val="00B246C1"/>
    <w:rsid w:val="00B2555A"/>
    <w:rsid w:val="00B258CE"/>
    <w:rsid w:val="00B25A08"/>
    <w:rsid w:val="00B25CBC"/>
    <w:rsid w:val="00B266F9"/>
    <w:rsid w:val="00B26BE5"/>
    <w:rsid w:val="00B27170"/>
    <w:rsid w:val="00B27197"/>
    <w:rsid w:val="00B272BB"/>
    <w:rsid w:val="00B27441"/>
    <w:rsid w:val="00B2768F"/>
    <w:rsid w:val="00B27DD6"/>
    <w:rsid w:val="00B27E58"/>
    <w:rsid w:val="00B27F58"/>
    <w:rsid w:val="00B300BF"/>
    <w:rsid w:val="00B30AE2"/>
    <w:rsid w:val="00B30EFE"/>
    <w:rsid w:val="00B314E2"/>
    <w:rsid w:val="00B31A2F"/>
    <w:rsid w:val="00B31C59"/>
    <w:rsid w:val="00B320AC"/>
    <w:rsid w:val="00B32792"/>
    <w:rsid w:val="00B33855"/>
    <w:rsid w:val="00B33923"/>
    <w:rsid w:val="00B33B4A"/>
    <w:rsid w:val="00B33BB3"/>
    <w:rsid w:val="00B33BF1"/>
    <w:rsid w:val="00B33E82"/>
    <w:rsid w:val="00B34392"/>
    <w:rsid w:val="00B3439C"/>
    <w:rsid w:val="00B34454"/>
    <w:rsid w:val="00B34778"/>
    <w:rsid w:val="00B34BF9"/>
    <w:rsid w:val="00B34D76"/>
    <w:rsid w:val="00B34FEA"/>
    <w:rsid w:val="00B35592"/>
    <w:rsid w:val="00B35BB0"/>
    <w:rsid w:val="00B3675C"/>
    <w:rsid w:val="00B36832"/>
    <w:rsid w:val="00B36A87"/>
    <w:rsid w:val="00B36EBD"/>
    <w:rsid w:val="00B372D6"/>
    <w:rsid w:val="00B373DA"/>
    <w:rsid w:val="00B374CE"/>
    <w:rsid w:val="00B37944"/>
    <w:rsid w:val="00B40FE2"/>
    <w:rsid w:val="00B4155C"/>
    <w:rsid w:val="00B416F1"/>
    <w:rsid w:val="00B41995"/>
    <w:rsid w:val="00B42A0E"/>
    <w:rsid w:val="00B42D54"/>
    <w:rsid w:val="00B42D96"/>
    <w:rsid w:val="00B44125"/>
    <w:rsid w:val="00B44945"/>
    <w:rsid w:val="00B44DA7"/>
    <w:rsid w:val="00B45961"/>
    <w:rsid w:val="00B45C0A"/>
    <w:rsid w:val="00B45C30"/>
    <w:rsid w:val="00B46AFD"/>
    <w:rsid w:val="00B46CF9"/>
    <w:rsid w:val="00B470DE"/>
    <w:rsid w:val="00B47BBF"/>
    <w:rsid w:val="00B47DA5"/>
    <w:rsid w:val="00B50762"/>
    <w:rsid w:val="00B50BEF"/>
    <w:rsid w:val="00B51018"/>
    <w:rsid w:val="00B517C3"/>
    <w:rsid w:val="00B51FAE"/>
    <w:rsid w:val="00B52AD1"/>
    <w:rsid w:val="00B52C6F"/>
    <w:rsid w:val="00B52E5D"/>
    <w:rsid w:val="00B5360C"/>
    <w:rsid w:val="00B53B3B"/>
    <w:rsid w:val="00B5406C"/>
    <w:rsid w:val="00B54193"/>
    <w:rsid w:val="00B544ED"/>
    <w:rsid w:val="00B54530"/>
    <w:rsid w:val="00B55927"/>
    <w:rsid w:val="00B55C21"/>
    <w:rsid w:val="00B55D49"/>
    <w:rsid w:val="00B55F44"/>
    <w:rsid w:val="00B55F93"/>
    <w:rsid w:val="00B56182"/>
    <w:rsid w:val="00B56500"/>
    <w:rsid w:val="00B57192"/>
    <w:rsid w:val="00B57B8C"/>
    <w:rsid w:val="00B600D6"/>
    <w:rsid w:val="00B600DC"/>
    <w:rsid w:val="00B60243"/>
    <w:rsid w:val="00B60512"/>
    <w:rsid w:val="00B60574"/>
    <w:rsid w:val="00B6077C"/>
    <w:rsid w:val="00B608E8"/>
    <w:rsid w:val="00B60964"/>
    <w:rsid w:val="00B61457"/>
    <w:rsid w:val="00B6145A"/>
    <w:rsid w:val="00B617A9"/>
    <w:rsid w:val="00B61855"/>
    <w:rsid w:val="00B61F6D"/>
    <w:rsid w:val="00B6200D"/>
    <w:rsid w:val="00B6217A"/>
    <w:rsid w:val="00B62202"/>
    <w:rsid w:val="00B623D1"/>
    <w:rsid w:val="00B62462"/>
    <w:rsid w:val="00B62518"/>
    <w:rsid w:val="00B6253B"/>
    <w:rsid w:val="00B62F38"/>
    <w:rsid w:val="00B6353B"/>
    <w:rsid w:val="00B6376D"/>
    <w:rsid w:val="00B63988"/>
    <w:rsid w:val="00B63B75"/>
    <w:rsid w:val="00B63D68"/>
    <w:rsid w:val="00B63F49"/>
    <w:rsid w:val="00B641BC"/>
    <w:rsid w:val="00B648C8"/>
    <w:rsid w:val="00B649F6"/>
    <w:rsid w:val="00B64B2A"/>
    <w:rsid w:val="00B64C8F"/>
    <w:rsid w:val="00B64D9F"/>
    <w:rsid w:val="00B666AA"/>
    <w:rsid w:val="00B6684E"/>
    <w:rsid w:val="00B669BF"/>
    <w:rsid w:val="00B66B8C"/>
    <w:rsid w:val="00B66DBE"/>
    <w:rsid w:val="00B67163"/>
    <w:rsid w:val="00B67D5C"/>
    <w:rsid w:val="00B67EBF"/>
    <w:rsid w:val="00B70043"/>
    <w:rsid w:val="00B7049C"/>
    <w:rsid w:val="00B7071B"/>
    <w:rsid w:val="00B71184"/>
    <w:rsid w:val="00B71370"/>
    <w:rsid w:val="00B71C7D"/>
    <w:rsid w:val="00B722F3"/>
    <w:rsid w:val="00B72801"/>
    <w:rsid w:val="00B72C22"/>
    <w:rsid w:val="00B72D4F"/>
    <w:rsid w:val="00B72E1C"/>
    <w:rsid w:val="00B72F66"/>
    <w:rsid w:val="00B731B7"/>
    <w:rsid w:val="00B73A47"/>
    <w:rsid w:val="00B73D23"/>
    <w:rsid w:val="00B73F7D"/>
    <w:rsid w:val="00B741DB"/>
    <w:rsid w:val="00B74617"/>
    <w:rsid w:val="00B7496C"/>
    <w:rsid w:val="00B75239"/>
    <w:rsid w:val="00B752A8"/>
    <w:rsid w:val="00B75476"/>
    <w:rsid w:val="00B757CD"/>
    <w:rsid w:val="00B75EB3"/>
    <w:rsid w:val="00B75FD5"/>
    <w:rsid w:val="00B760C9"/>
    <w:rsid w:val="00B763D3"/>
    <w:rsid w:val="00B7680B"/>
    <w:rsid w:val="00B76CA3"/>
    <w:rsid w:val="00B77452"/>
    <w:rsid w:val="00B775F8"/>
    <w:rsid w:val="00B80123"/>
    <w:rsid w:val="00B80282"/>
    <w:rsid w:val="00B802C3"/>
    <w:rsid w:val="00B805F4"/>
    <w:rsid w:val="00B8092C"/>
    <w:rsid w:val="00B815DD"/>
    <w:rsid w:val="00B81643"/>
    <w:rsid w:val="00B82130"/>
    <w:rsid w:val="00B8214A"/>
    <w:rsid w:val="00B82D6E"/>
    <w:rsid w:val="00B82DFD"/>
    <w:rsid w:val="00B82EC3"/>
    <w:rsid w:val="00B8365A"/>
    <w:rsid w:val="00B836A8"/>
    <w:rsid w:val="00B83C53"/>
    <w:rsid w:val="00B8409D"/>
    <w:rsid w:val="00B84502"/>
    <w:rsid w:val="00B85249"/>
    <w:rsid w:val="00B85407"/>
    <w:rsid w:val="00B85FD6"/>
    <w:rsid w:val="00B8609C"/>
    <w:rsid w:val="00B867EF"/>
    <w:rsid w:val="00B86C20"/>
    <w:rsid w:val="00B86CDA"/>
    <w:rsid w:val="00B873A0"/>
    <w:rsid w:val="00B875F0"/>
    <w:rsid w:val="00B87791"/>
    <w:rsid w:val="00B878DE"/>
    <w:rsid w:val="00B879DF"/>
    <w:rsid w:val="00B87C2D"/>
    <w:rsid w:val="00B87DD0"/>
    <w:rsid w:val="00B904F1"/>
    <w:rsid w:val="00B90791"/>
    <w:rsid w:val="00B90B55"/>
    <w:rsid w:val="00B90CA7"/>
    <w:rsid w:val="00B90DA3"/>
    <w:rsid w:val="00B916EE"/>
    <w:rsid w:val="00B91CD0"/>
    <w:rsid w:val="00B92011"/>
    <w:rsid w:val="00B924C7"/>
    <w:rsid w:val="00B927F6"/>
    <w:rsid w:val="00B92824"/>
    <w:rsid w:val="00B93214"/>
    <w:rsid w:val="00B93304"/>
    <w:rsid w:val="00B93925"/>
    <w:rsid w:val="00B93DBD"/>
    <w:rsid w:val="00B93FC6"/>
    <w:rsid w:val="00B947BD"/>
    <w:rsid w:val="00B94C21"/>
    <w:rsid w:val="00B94E66"/>
    <w:rsid w:val="00B94EBE"/>
    <w:rsid w:val="00B94FB0"/>
    <w:rsid w:val="00B955EA"/>
    <w:rsid w:val="00B959F5"/>
    <w:rsid w:val="00B95D25"/>
    <w:rsid w:val="00B95D89"/>
    <w:rsid w:val="00B961D6"/>
    <w:rsid w:val="00B96668"/>
    <w:rsid w:val="00B96851"/>
    <w:rsid w:val="00B9694F"/>
    <w:rsid w:val="00B97213"/>
    <w:rsid w:val="00B975EA"/>
    <w:rsid w:val="00B97BCA"/>
    <w:rsid w:val="00B97F05"/>
    <w:rsid w:val="00BA02D6"/>
    <w:rsid w:val="00BA0417"/>
    <w:rsid w:val="00BA07BA"/>
    <w:rsid w:val="00BA07F4"/>
    <w:rsid w:val="00BA0A2A"/>
    <w:rsid w:val="00BA1F53"/>
    <w:rsid w:val="00BA2837"/>
    <w:rsid w:val="00BA2B20"/>
    <w:rsid w:val="00BA2C95"/>
    <w:rsid w:val="00BA2FC7"/>
    <w:rsid w:val="00BA313F"/>
    <w:rsid w:val="00BA37CA"/>
    <w:rsid w:val="00BA3BD3"/>
    <w:rsid w:val="00BA47DE"/>
    <w:rsid w:val="00BA48EB"/>
    <w:rsid w:val="00BA53BB"/>
    <w:rsid w:val="00BA54F1"/>
    <w:rsid w:val="00BA5709"/>
    <w:rsid w:val="00BA5D95"/>
    <w:rsid w:val="00BA5F3B"/>
    <w:rsid w:val="00BA6101"/>
    <w:rsid w:val="00BA6300"/>
    <w:rsid w:val="00BA686A"/>
    <w:rsid w:val="00BA6A41"/>
    <w:rsid w:val="00BA7198"/>
    <w:rsid w:val="00BA7438"/>
    <w:rsid w:val="00BB02BC"/>
    <w:rsid w:val="00BB0574"/>
    <w:rsid w:val="00BB0CBE"/>
    <w:rsid w:val="00BB0CD0"/>
    <w:rsid w:val="00BB1BE9"/>
    <w:rsid w:val="00BB1E17"/>
    <w:rsid w:val="00BB2376"/>
    <w:rsid w:val="00BB2852"/>
    <w:rsid w:val="00BB301B"/>
    <w:rsid w:val="00BB3378"/>
    <w:rsid w:val="00BB3B95"/>
    <w:rsid w:val="00BB3CAB"/>
    <w:rsid w:val="00BB3E42"/>
    <w:rsid w:val="00BB455E"/>
    <w:rsid w:val="00BB458B"/>
    <w:rsid w:val="00BB477C"/>
    <w:rsid w:val="00BB483D"/>
    <w:rsid w:val="00BB4CB9"/>
    <w:rsid w:val="00BB51EE"/>
    <w:rsid w:val="00BB55AD"/>
    <w:rsid w:val="00BB5958"/>
    <w:rsid w:val="00BB59E1"/>
    <w:rsid w:val="00BB5A4C"/>
    <w:rsid w:val="00BB635C"/>
    <w:rsid w:val="00BB6367"/>
    <w:rsid w:val="00BB6780"/>
    <w:rsid w:val="00BB69AB"/>
    <w:rsid w:val="00BB6BA3"/>
    <w:rsid w:val="00BB711B"/>
    <w:rsid w:val="00BB756B"/>
    <w:rsid w:val="00BB779F"/>
    <w:rsid w:val="00BC0072"/>
    <w:rsid w:val="00BC06CC"/>
    <w:rsid w:val="00BC0D8F"/>
    <w:rsid w:val="00BC0D98"/>
    <w:rsid w:val="00BC0E3B"/>
    <w:rsid w:val="00BC1C0D"/>
    <w:rsid w:val="00BC2341"/>
    <w:rsid w:val="00BC36D0"/>
    <w:rsid w:val="00BC3CF0"/>
    <w:rsid w:val="00BC532C"/>
    <w:rsid w:val="00BC5355"/>
    <w:rsid w:val="00BC5460"/>
    <w:rsid w:val="00BC58FE"/>
    <w:rsid w:val="00BC59D3"/>
    <w:rsid w:val="00BC5E83"/>
    <w:rsid w:val="00BC5F16"/>
    <w:rsid w:val="00BC600D"/>
    <w:rsid w:val="00BC6360"/>
    <w:rsid w:val="00BC6726"/>
    <w:rsid w:val="00BC6813"/>
    <w:rsid w:val="00BC6C23"/>
    <w:rsid w:val="00BC6CF5"/>
    <w:rsid w:val="00BC6F50"/>
    <w:rsid w:val="00BC770D"/>
    <w:rsid w:val="00BC78CF"/>
    <w:rsid w:val="00BC7FC6"/>
    <w:rsid w:val="00BD0854"/>
    <w:rsid w:val="00BD0977"/>
    <w:rsid w:val="00BD0E5C"/>
    <w:rsid w:val="00BD13A3"/>
    <w:rsid w:val="00BD282A"/>
    <w:rsid w:val="00BD2BCD"/>
    <w:rsid w:val="00BD303F"/>
    <w:rsid w:val="00BD3405"/>
    <w:rsid w:val="00BD3481"/>
    <w:rsid w:val="00BD3BFD"/>
    <w:rsid w:val="00BD3F39"/>
    <w:rsid w:val="00BD4D83"/>
    <w:rsid w:val="00BD4E40"/>
    <w:rsid w:val="00BD5318"/>
    <w:rsid w:val="00BD5B64"/>
    <w:rsid w:val="00BD5C93"/>
    <w:rsid w:val="00BD6324"/>
    <w:rsid w:val="00BD6681"/>
    <w:rsid w:val="00BD67E2"/>
    <w:rsid w:val="00BD6DD4"/>
    <w:rsid w:val="00BD6E23"/>
    <w:rsid w:val="00BD7C39"/>
    <w:rsid w:val="00BE00FC"/>
    <w:rsid w:val="00BE04F1"/>
    <w:rsid w:val="00BE068A"/>
    <w:rsid w:val="00BE0B01"/>
    <w:rsid w:val="00BE0E76"/>
    <w:rsid w:val="00BE1651"/>
    <w:rsid w:val="00BE16D7"/>
    <w:rsid w:val="00BE1F35"/>
    <w:rsid w:val="00BE23F2"/>
    <w:rsid w:val="00BE3456"/>
    <w:rsid w:val="00BE3F59"/>
    <w:rsid w:val="00BE419E"/>
    <w:rsid w:val="00BE45FC"/>
    <w:rsid w:val="00BE475C"/>
    <w:rsid w:val="00BE4AD2"/>
    <w:rsid w:val="00BE4C93"/>
    <w:rsid w:val="00BE4CB3"/>
    <w:rsid w:val="00BE590A"/>
    <w:rsid w:val="00BE608B"/>
    <w:rsid w:val="00BE6458"/>
    <w:rsid w:val="00BE659A"/>
    <w:rsid w:val="00BE65C0"/>
    <w:rsid w:val="00BE6AC4"/>
    <w:rsid w:val="00BE6CB5"/>
    <w:rsid w:val="00BE6FB7"/>
    <w:rsid w:val="00BE704C"/>
    <w:rsid w:val="00BE7298"/>
    <w:rsid w:val="00BE72F1"/>
    <w:rsid w:val="00BE74EC"/>
    <w:rsid w:val="00BE7557"/>
    <w:rsid w:val="00BE7A58"/>
    <w:rsid w:val="00BF092E"/>
    <w:rsid w:val="00BF0AE8"/>
    <w:rsid w:val="00BF0BE3"/>
    <w:rsid w:val="00BF12A5"/>
    <w:rsid w:val="00BF1508"/>
    <w:rsid w:val="00BF1A28"/>
    <w:rsid w:val="00BF20B0"/>
    <w:rsid w:val="00BF27F2"/>
    <w:rsid w:val="00BF2824"/>
    <w:rsid w:val="00BF2AC7"/>
    <w:rsid w:val="00BF2E52"/>
    <w:rsid w:val="00BF3458"/>
    <w:rsid w:val="00BF3CFA"/>
    <w:rsid w:val="00BF3F0D"/>
    <w:rsid w:val="00BF442A"/>
    <w:rsid w:val="00BF529E"/>
    <w:rsid w:val="00BF540B"/>
    <w:rsid w:val="00BF55A0"/>
    <w:rsid w:val="00BF5E26"/>
    <w:rsid w:val="00BF6418"/>
    <w:rsid w:val="00BF6837"/>
    <w:rsid w:val="00BF74E6"/>
    <w:rsid w:val="00BF756B"/>
    <w:rsid w:val="00BF78C2"/>
    <w:rsid w:val="00BF7A2A"/>
    <w:rsid w:val="00BF7E16"/>
    <w:rsid w:val="00C0014D"/>
    <w:rsid w:val="00C003FB"/>
    <w:rsid w:val="00C00441"/>
    <w:rsid w:val="00C00621"/>
    <w:rsid w:val="00C00A3B"/>
    <w:rsid w:val="00C00E93"/>
    <w:rsid w:val="00C012FD"/>
    <w:rsid w:val="00C01503"/>
    <w:rsid w:val="00C01AA3"/>
    <w:rsid w:val="00C01BDD"/>
    <w:rsid w:val="00C01D7E"/>
    <w:rsid w:val="00C01E4A"/>
    <w:rsid w:val="00C01EDF"/>
    <w:rsid w:val="00C023ED"/>
    <w:rsid w:val="00C0260F"/>
    <w:rsid w:val="00C029E8"/>
    <w:rsid w:val="00C03365"/>
    <w:rsid w:val="00C035B3"/>
    <w:rsid w:val="00C039B8"/>
    <w:rsid w:val="00C03ABD"/>
    <w:rsid w:val="00C03B73"/>
    <w:rsid w:val="00C03C6B"/>
    <w:rsid w:val="00C040B6"/>
    <w:rsid w:val="00C04528"/>
    <w:rsid w:val="00C04A49"/>
    <w:rsid w:val="00C04DEB"/>
    <w:rsid w:val="00C04FF8"/>
    <w:rsid w:val="00C05050"/>
    <w:rsid w:val="00C05283"/>
    <w:rsid w:val="00C05818"/>
    <w:rsid w:val="00C05921"/>
    <w:rsid w:val="00C05BFF"/>
    <w:rsid w:val="00C05DA3"/>
    <w:rsid w:val="00C062FA"/>
    <w:rsid w:val="00C0662D"/>
    <w:rsid w:val="00C06A2A"/>
    <w:rsid w:val="00C06FB0"/>
    <w:rsid w:val="00C06FCB"/>
    <w:rsid w:val="00C0768D"/>
    <w:rsid w:val="00C07B95"/>
    <w:rsid w:val="00C07D08"/>
    <w:rsid w:val="00C10001"/>
    <w:rsid w:val="00C10D1E"/>
    <w:rsid w:val="00C10F89"/>
    <w:rsid w:val="00C11658"/>
    <w:rsid w:val="00C1165D"/>
    <w:rsid w:val="00C11722"/>
    <w:rsid w:val="00C11B7E"/>
    <w:rsid w:val="00C1225B"/>
    <w:rsid w:val="00C122C6"/>
    <w:rsid w:val="00C12364"/>
    <w:rsid w:val="00C12F19"/>
    <w:rsid w:val="00C132FF"/>
    <w:rsid w:val="00C1335A"/>
    <w:rsid w:val="00C1338C"/>
    <w:rsid w:val="00C139D1"/>
    <w:rsid w:val="00C13B18"/>
    <w:rsid w:val="00C13B4A"/>
    <w:rsid w:val="00C13E68"/>
    <w:rsid w:val="00C13F1D"/>
    <w:rsid w:val="00C15022"/>
    <w:rsid w:val="00C160B3"/>
    <w:rsid w:val="00C1671A"/>
    <w:rsid w:val="00C16C4B"/>
    <w:rsid w:val="00C16C63"/>
    <w:rsid w:val="00C17E90"/>
    <w:rsid w:val="00C17EEF"/>
    <w:rsid w:val="00C201D3"/>
    <w:rsid w:val="00C20C70"/>
    <w:rsid w:val="00C20D69"/>
    <w:rsid w:val="00C211E1"/>
    <w:rsid w:val="00C217A5"/>
    <w:rsid w:val="00C21963"/>
    <w:rsid w:val="00C21AC1"/>
    <w:rsid w:val="00C21E0B"/>
    <w:rsid w:val="00C2207B"/>
    <w:rsid w:val="00C2238A"/>
    <w:rsid w:val="00C22CAF"/>
    <w:rsid w:val="00C22E23"/>
    <w:rsid w:val="00C2329C"/>
    <w:rsid w:val="00C23AD2"/>
    <w:rsid w:val="00C23E9F"/>
    <w:rsid w:val="00C24186"/>
    <w:rsid w:val="00C24219"/>
    <w:rsid w:val="00C244BD"/>
    <w:rsid w:val="00C2466C"/>
    <w:rsid w:val="00C24D78"/>
    <w:rsid w:val="00C24FD0"/>
    <w:rsid w:val="00C2516D"/>
    <w:rsid w:val="00C253AF"/>
    <w:rsid w:val="00C259B9"/>
    <w:rsid w:val="00C25A85"/>
    <w:rsid w:val="00C26821"/>
    <w:rsid w:val="00C26A1F"/>
    <w:rsid w:val="00C26E99"/>
    <w:rsid w:val="00C2711B"/>
    <w:rsid w:val="00C273E2"/>
    <w:rsid w:val="00C27953"/>
    <w:rsid w:val="00C2798B"/>
    <w:rsid w:val="00C27AD4"/>
    <w:rsid w:val="00C27FCD"/>
    <w:rsid w:val="00C30451"/>
    <w:rsid w:val="00C304A9"/>
    <w:rsid w:val="00C306BB"/>
    <w:rsid w:val="00C30E10"/>
    <w:rsid w:val="00C31120"/>
    <w:rsid w:val="00C312FE"/>
    <w:rsid w:val="00C3136D"/>
    <w:rsid w:val="00C315B5"/>
    <w:rsid w:val="00C31667"/>
    <w:rsid w:val="00C3169E"/>
    <w:rsid w:val="00C3185B"/>
    <w:rsid w:val="00C31DC9"/>
    <w:rsid w:val="00C32636"/>
    <w:rsid w:val="00C32924"/>
    <w:rsid w:val="00C32AF6"/>
    <w:rsid w:val="00C332FC"/>
    <w:rsid w:val="00C333DE"/>
    <w:rsid w:val="00C3348F"/>
    <w:rsid w:val="00C339E3"/>
    <w:rsid w:val="00C33BA8"/>
    <w:rsid w:val="00C3425D"/>
    <w:rsid w:val="00C3435F"/>
    <w:rsid w:val="00C344C8"/>
    <w:rsid w:val="00C344D5"/>
    <w:rsid w:val="00C34514"/>
    <w:rsid w:val="00C345D8"/>
    <w:rsid w:val="00C34BD2"/>
    <w:rsid w:val="00C35A8A"/>
    <w:rsid w:val="00C365A7"/>
    <w:rsid w:val="00C369BB"/>
    <w:rsid w:val="00C3713A"/>
    <w:rsid w:val="00C376CE"/>
    <w:rsid w:val="00C37841"/>
    <w:rsid w:val="00C37A04"/>
    <w:rsid w:val="00C37A49"/>
    <w:rsid w:val="00C37D6F"/>
    <w:rsid w:val="00C37EA7"/>
    <w:rsid w:val="00C40310"/>
    <w:rsid w:val="00C4064B"/>
    <w:rsid w:val="00C40942"/>
    <w:rsid w:val="00C40989"/>
    <w:rsid w:val="00C409CA"/>
    <w:rsid w:val="00C40B0D"/>
    <w:rsid w:val="00C4123A"/>
    <w:rsid w:val="00C4146B"/>
    <w:rsid w:val="00C41B0C"/>
    <w:rsid w:val="00C41E12"/>
    <w:rsid w:val="00C4290D"/>
    <w:rsid w:val="00C42AE7"/>
    <w:rsid w:val="00C42E40"/>
    <w:rsid w:val="00C42ED7"/>
    <w:rsid w:val="00C42F73"/>
    <w:rsid w:val="00C432EC"/>
    <w:rsid w:val="00C43953"/>
    <w:rsid w:val="00C43A57"/>
    <w:rsid w:val="00C43AA2"/>
    <w:rsid w:val="00C4415C"/>
    <w:rsid w:val="00C44865"/>
    <w:rsid w:val="00C44DD8"/>
    <w:rsid w:val="00C44EBB"/>
    <w:rsid w:val="00C4526A"/>
    <w:rsid w:val="00C4542D"/>
    <w:rsid w:val="00C4553A"/>
    <w:rsid w:val="00C455C9"/>
    <w:rsid w:val="00C45FCB"/>
    <w:rsid w:val="00C460AD"/>
    <w:rsid w:val="00C46719"/>
    <w:rsid w:val="00C468B7"/>
    <w:rsid w:val="00C468F0"/>
    <w:rsid w:val="00C46AAD"/>
    <w:rsid w:val="00C4744D"/>
    <w:rsid w:val="00C475C8"/>
    <w:rsid w:val="00C475D5"/>
    <w:rsid w:val="00C4785F"/>
    <w:rsid w:val="00C4798B"/>
    <w:rsid w:val="00C506EE"/>
    <w:rsid w:val="00C5089D"/>
    <w:rsid w:val="00C50B23"/>
    <w:rsid w:val="00C50BC6"/>
    <w:rsid w:val="00C51448"/>
    <w:rsid w:val="00C516A2"/>
    <w:rsid w:val="00C5253F"/>
    <w:rsid w:val="00C525AB"/>
    <w:rsid w:val="00C52745"/>
    <w:rsid w:val="00C52746"/>
    <w:rsid w:val="00C52C6B"/>
    <w:rsid w:val="00C530FE"/>
    <w:rsid w:val="00C531BF"/>
    <w:rsid w:val="00C533BF"/>
    <w:rsid w:val="00C5376A"/>
    <w:rsid w:val="00C53EE1"/>
    <w:rsid w:val="00C5432E"/>
    <w:rsid w:val="00C54825"/>
    <w:rsid w:val="00C55714"/>
    <w:rsid w:val="00C559E3"/>
    <w:rsid w:val="00C56347"/>
    <w:rsid w:val="00C5678A"/>
    <w:rsid w:val="00C56A54"/>
    <w:rsid w:val="00C56E10"/>
    <w:rsid w:val="00C56E39"/>
    <w:rsid w:val="00C56E60"/>
    <w:rsid w:val="00C56FCE"/>
    <w:rsid w:val="00C5700E"/>
    <w:rsid w:val="00C5736C"/>
    <w:rsid w:val="00C57A03"/>
    <w:rsid w:val="00C57A7C"/>
    <w:rsid w:val="00C57A8B"/>
    <w:rsid w:val="00C57CA2"/>
    <w:rsid w:val="00C6002B"/>
    <w:rsid w:val="00C600AB"/>
    <w:rsid w:val="00C6023F"/>
    <w:rsid w:val="00C60429"/>
    <w:rsid w:val="00C6062E"/>
    <w:rsid w:val="00C60A93"/>
    <w:rsid w:val="00C60D79"/>
    <w:rsid w:val="00C60E30"/>
    <w:rsid w:val="00C60FBE"/>
    <w:rsid w:val="00C61495"/>
    <w:rsid w:val="00C61554"/>
    <w:rsid w:val="00C61D16"/>
    <w:rsid w:val="00C61D1E"/>
    <w:rsid w:val="00C61D48"/>
    <w:rsid w:val="00C62323"/>
    <w:rsid w:val="00C62562"/>
    <w:rsid w:val="00C626E5"/>
    <w:rsid w:val="00C632A0"/>
    <w:rsid w:val="00C637EC"/>
    <w:rsid w:val="00C6389C"/>
    <w:rsid w:val="00C63BBE"/>
    <w:rsid w:val="00C63D2E"/>
    <w:rsid w:val="00C63D34"/>
    <w:rsid w:val="00C63D7E"/>
    <w:rsid w:val="00C6467F"/>
    <w:rsid w:val="00C6500D"/>
    <w:rsid w:val="00C65307"/>
    <w:rsid w:val="00C65343"/>
    <w:rsid w:val="00C654E0"/>
    <w:rsid w:val="00C65F44"/>
    <w:rsid w:val="00C65F6D"/>
    <w:rsid w:val="00C65F96"/>
    <w:rsid w:val="00C661BE"/>
    <w:rsid w:val="00C6624F"/>
    <w:rsid w:val="00C662FD"/>
    <w:rsid w:val="00C66B82"/>
    <w:rsid w:val="00C66C34"/>
    <w:rsid w:val="00C66D22"/>
    <w:rsid w:val="00C66D32"/>
    <w:rsid w:val="00C66E54"/>
    <w:rsid w:val="00C6703A"/>
    <w:rsid w:val="00C6714C"/>
    <w:rsid w:val="00C67417"/>
    <w:rsid w:val="00C677CA"/>
    <w:rsid w:val="00C6782D"/>
    <w:rsid w:val="00C67E0A"/>
    <w:rsid w:val="00C70685"/>
    <w:rsid w:val="00C70980"/>
    <w:rsid w:val="00C715FE"/>
    <w:rsid w:val="00C71672"/>
    <w:rsid w:val="00C71C82"/>
    <w:rsid w:val="00C720AF"/>
    <w:rsid w:val="00C72617"/>
    <w:rsid w:val="00C7293A"/>
    <w:rsid w:val="00C72A23"/>
    <w:rsid w:val="00C7387D"/>
    <w:rsid w:val="00C73C13"/>
    <w:rsid w:val="00C73DB2"/>
    <w:rsid w:val="00C74BE2"/>
    <w:rsid w:val="00C74E6C"/>
    <w:rsid w:val="00C753A8"/>
    <w:rsid w:val="00C75448"/>
    <w:rsid w:val="00C7585D"/>
    <w:rsid w:val="00C75F8B"/>
    <w:rsid w:val="00C767F8"/>
    <w:rsid w:val="00C76D62"/>
    <w:rsid w:val="00C774DF"/>
    <w:rsid w:val="00C776D8"/>
    <w:rsid w:val="00C776DE"/>
    <w:rsid w:val="00C77A8E"/>
    <w:rsid w:val="00C80363"/>
    <w:rsid w:val="00C80604"/>
    <w:rsid w:val="00C80ADC"/>
    <w:rsid w:val="00C80D05"/>
    <w:rsid w:val="00C80DE0"/>
    <w:rsid w:val="00C813D9"/>
    <w:rsid w:val="00C815E6"/>
    <w:rsid w:val="00C818A7"/>
    <w:rsid w:val="00C81E54"/>
    <w:rsid w:val="00C820E8"/>
    <w:rsid w:val="00C8252A"/>
    <w:rsid w:val="00C82566"/>
    <w:rsid w:val="00C83415"/>
    <w:rsid w:val="00C83C7D"/>
    <w:rsid w:val="00C84107"/>
    <w:rsid w:val="00C8480F"/>
    <w:rsid w:val="00C84932"/>
    <w:rsid w:val="00C84B9E"/>
    <w:rsid w:val="00C8528D"/>
    <w:rsid w:val="00C85935"/>
    <w:rsid w:val="00C85F0F"/>
    <w:rsid w:val="00C86275"/>
    <w:rsid w:val="00C862AD"/>
    <w:rsid w:val="00C86334"/>
    <w:rsid w:val="00C86592"/>
    <w:rsid w:val="00C867DC"/>
    <w:rsid w:val="00C87C5F"/>
    <w:rsid w:val="00C87FB1"/>
    <w:rsid w:val="00C91544"/>
    <w:rsid w:val="00C91AF6"/>
    <w:rsid w:val="00C91B5F"/>
    <w:rsid w:val="00C91B70"/>
    <w:rsid w:val="00C91BD0"/>
    <w:rsid w:val="00C9229E"/>
    <w:rsid w:val="00C926A1"/>
    <w:rsid w:val="00C9284C"/>
    <w:rsid w:val="00C92BE2"/>
    <w:rsid w:val="00C93936"/>
    <w:rsid w:val="00C93A70"/>
    <w:rsid w:val="00C93B94"/>
    <w:rsid w:val="00C93D5B"/>
    <w:rsid w:val="00C93E84"/>
    <w:rsid w:val="00C942E5"/>
    <w:rsid w:val="00C94926"/>
    <w:rsid w:val="00C94A72"/>
    <w:rsid w:val="00C94E97"/>
    <w:rsid w:val="00C9500D"/>
    <w:rsid w:val="00C95833"/>
    <w:rsid w:val="00C959C0"/>
    <w:rsid w:val="00C95A28"/>
    <w:rsid w:val="00C95B75"/>
    <w:rsid w:val="00C95CA8"/>
    <w:rsid w:val="00C95EF9"/>
    <w:rsid w:val="00C95FE6"/>
    <w:rsid w:val="00C9663B"/>
    <w:rsid w:val="00C966B6"/>
    <w:rsid w:val="00C96828"/>
    <w:rsid w:val="00C96BC1"/>
    <w:rsid w:val="00C96E5F"/>
    <w:rsid w:val="00C9776F"/>
    <w:rsid w:val="00C97778"/>
    <w:rsid w:val="00C978C1"/>
    <w:rsid w:val="00C979F3"/>
    <w:rsid w:val="00CA0BB9"/>
    <w:rsid w:val="00CA0D53"/>
    <w:rsid w:val="00CA124C"/>
    <w:rsid w:val="00CA13E9"/>
    <w:rsid w:val="00CA1597"/>
    <w:rsid w:val="00CA1C47"/>
    <w:rsid w:val="00CA2013"/>
    <w:rsid w:val="00CA2261"/>
    <w:rsid w:val="00CA3175"/>
    <w:rsid w:val="00CA34B4"/>
    <w:rsid w:val="00CA460B"/>
    <w:rsid w:val="00CA4F17"/>
    <w:rsid w:val="00CA5386"/>
    <w:rsid w:val="00CA5B7D"/>
    <w:rsid w:val="00CA64F8"/>
    <w:rsid w:val="00CA6836"/>
    <w:rsid w:val="00CA68B3"/>
    <w:rsid w:val="00CA6C10"/>
    <w:rsid w:val="00CA7E43"/>
    <w:rsid w:val="00CB05D8"/>
    <w:rsid w:val="00CB1AFC"/>
    <w:rsid w:val="00CB2220"/>
    <w:rsid w:val="00CB2C3C"/>
    <w:rsid w:val="00CB2EB9"/>
    <w:rsid w:val="00CB3A44"/>
    <w:rsid w:val="00CB3B0B"/>
    <w:rsid w:val="00CB3B56"/>
    <w:rsid w:val="00CB3C0C"/>
    <w:rsid w:val="00CB40CE"/>
    <w:rsid w:val="00CB46FC"/>
    <w:rsid w:val="00CB49D9"/>
    <w:rsid w:val="00CB501E"/>
    <w:rsid w:val="00CB5339"/>
    <w:rsid w:val="00CB566B"/>
    <w:rsid w:val="00CB5A29"/>
    <w:rsid w:val="00CB5B9F"/>
    <w:rsid w:val="00CB5DB8"/>
    <w:rsid w:val="00CB5E95"/>
    <w:rsid w:val="00CB6690"/>
    <w:rsid w:val="00CB6972"/>
    <w:rsid w:val="00CB6CBF"/>
    <w:rsid w:val="00CB7957"/>
    <w:rsid w:val="00CC0907"/>
    <w:rsid w:val="00CC0CF9"/>
    <w:rsid w:val="00CC1431"/>
    <w:rsid w:val="00CC176E"/>
    <w:rsid w:val="00CC17CC"/>
    <w:rsid w:val="00CC1CA4"/>
    <w:rsid w:val="00CC1FA8"/>
    <w:rsid w:val="00CC278B"/>
    <w:rsid w:val="00CC27EA"/>
    <w:rsid w:val="00CC2886"/>
    <w:rsid w:val="00CC291D"/>
    <w:rsid w:val="00CC300A"/>
    <w:rsid w:val="00CC3169"/>
    <w:rsid w:val="00CC3635"/>
    <w:rsid w:val="00CC3867"/>
    <w:rsid w:val="00CC38B4"/>
    <w:rsid w:val="00CC3C8E"/>
    <w:rsid w:val="00CC3FD2"/>
    <w:rsid w:val="00CC4950"/>
    <w:rsid w:val="00CC4AA6"/>
    <w:rsid w:val="00CC52B2"/>
    <w:rsid w:val="00CC532F"/>
    <w:rsid w:val="00CC57FF"/>
    <w:rsid w:val="00CC5868"/>
    <w:rsid w:val="00CC5A3F"/>
    <w:rsid w:val="00CC5C80"/>
    <w:rsid w:val="00CC5E02"/>
    <w:rsid w:val="00CC618F"/>
    <w:rsid w:val="00CC61B2"/>
    <w:rsid w:val="00CC66CD"/>
    <w:rsid w:val="00CC6C92"/>
    <w:rsid w:val="00CC6CDF"/>
    <w:rsid w:val="00CC751D"/>
    <w:rsid w:val="00CC763E"/>
    <w:rsid w:val="00CC7A4B"/>
    <w:rsid w:val="00CD01AA"/>
    <w:rsid w:val="00CD0B43"/>
    <w:rsid w:val="00CD100D"/>
    <w:rsid w:val="00CD1053"/>
    <w:rsid w:val="00CD1117"/>
    <w:rsid w:val="00CD215F"/>
    <w:rsid w:val="00CD21DD"/>
    <w:rsid w:val="00CD23D4"/>
    <w:rsid w:val="00CD2543"/>
    <w:rsid w:val="00CD2807"/>
    <w:rsid w:val="00CD285D"/>
    <w:rsid w:val="00CD28E9"/>
    <w:rsid w:val="00CD2ED9"/>
    <w:rsid w:val="00CD3157"/>
    <w:rsid w:val="00CD335D"/>
    <w:rsid w:val="00CD3567"/>
    <w:rsid w:val="00CD38CA"/>
    <w:rsid w:val="00CD3D21"/>
    <w:rsid w:val="00CD40F2"/>
    <w:rsid w:val="00CD4B54"/>
    <w:rsid w:val="00CD5B86"/>
    <w:rsid w:val="00CD6610"/>
    <w:rsid w:val="00CD732E"/>
    <w:rsid w:val="00CD7B40"/>
    <w:rsid w:val="00CD7BA0"/>
    <w:rsid w:val="00CD7D7B"/>
    <w:rsid w:val="00CE00D3"/>
    <w:rsid w:val="00CE0447"/>
    <w:rsid w:val="00CE0508"/>
    <w:rsid w:val="00CE0F96"/>
    <w:rsid w:val="00CE1237"/>
    <w:rsid w:val="00CE12E6"/>
    <w:rsid w:val="00CE1A38"/>
    <w:rsid w:val="00CE1FAD"/>
    <w:rsid w:val="00CE1FF6"/>
    <w:rsid w:val="00CE21D5"/>
    <w:rsid w:val="00CE22EB"/>
    <w:rsid w:val="00CE24ED"/>
    <w:rsid w:val="00CE2FB5"/>
    <w:rsid w:val="00CE3429"/>
    <w:rsid w:val="00CE3EDE"/>
    <w:rsid w:val="00CE59EC"/>
    <w:rsid w:val="00CE5B5A"/>
    <w:rsid w:val="00CE5DA5"/>
    <w:rsid w:val="00CE60A1"/>
    <w:rsid w:val="00CE64F5"/>
    <w:rsid w:val="00CE7A5A"/>
    <w:rsid w:val="00CE7D34"/>
    <w:rsid w:val="00CE7EC6"/>
    <w:rsid w:val="00CF051E"/>
    <w:rsid w:val="00CF0BA4"/>
    <w:rsid w:val="00CF24BB"/>
    <w:rsid w:val="00CF2C5C"/>
    <w:rsid w:val="00CF35C1"/>
    <w:rsid w:val="00CF39E2"/>
    <w:rsid w:val="00CF3D28"/>
    <w:rsid w:val="00CF48F7"/>
    <w:rsid w:val="00CF4BC9"/>
    <w:rsid w:val="00CF4FE8"/>
    <w:rsid w:val="00CF5363"/>
    <w:rsid w:val="00CF5660"/>
    <w:rsid w:val="00CF5BC7"/>
    <w:rsid w:val="00CF5DBA"/>
    <w:rsid w:val="00CF63E0"/>
    <w:rsid w:val="00CF656C"/>
    <w:rsid w:val="00CF697B"/>
    <w:rsid w:val="00CF6BAE"/>
    <w:rsid w:val="00CF6FDA"/>
    <w:rsid w:val="00CF7005"/>
    <w:rsid w:val="00CF76F2"/>
    <w:rsid w:val="00CF788F"/>
    <w:rsid w:val="00CF7DA6"/>
    <w:rsid w:val="00D00702"/>
    <w:rsid w:val="00D00781"/>
    <w:rsid w:val="00D00D91"/>
    <w:rsid w:val="00D00FA1"/>
    <w:rsid w:val="00D01082"/>
    <w:rsid w:val="00D0139F"/>
    <w:rsid w:val="00D01407"/>
    <w:rsid w:val="00D017D5"/>
    <w:rsid w:val="00D02202"/>
    <w:rsid w:val="00D02693"/>
    <w:rsid w:val="00D027A9"/>
    <w:rsid w:val="00D02FB7"/>
    <w:rsid w:val="00D0335A"/>
    <w:rsid w:val="00D034C2"/>
    <w:rsid w:val="00D034DA"/>
    <w:rsid w:val="00D037FA"/>
    <w:rsid w:val="00D03ADD"/>
    <w:rsid w:val="00D04186"/>
    <w:rsid w:val="00D041A4"/>
    <w:rsid w:val="00D04C40"/>
    <w:rsid w:val="00D04CA4"/>
    <w:rsid w:val="00D0508B"/>
    <w:rsid w:val="00D051CE"/>
    <w:rsid w:val="00D0549B"/>
    <w:rsid w:val="00D05922"/>
    <w:rsid w:val="00D059FE"/>
    <w:rsid w:val="00D05B27"/>
    <w:rsid w:val="00D05D5E"/>
    <w:rsid w:val="00D066B9"/>
    <w:rsid w:val="00D06B60"/>
    <w:rsid w:val="00D06CE9"/>
    <w:rsid w:val="00D06ED7"/>
    <w:rsid w:val="00D06F9C"/>
    <w:rsid w:val="00D07472"/>
    <w:rsid w:val="00D074B6"/>
    <w:rsid w:val="00D0750B"/>
    <w:rsid w:val="00D07FC5"/>
    <w:rsid w:val="00D10375"/>
    <w:rsid w:val="00D10653"/>
    <w:rsid w:val="00D10987"/>
    <w:rsid w:val="00D10A2C"/>
    <w:rsid w:val="00D11ABA"/>
    <w:rsid w:val="00D11CAD"/>
    <w:rsid w:val="00D12183"/>
    <w:rsid w:val="00D122D2"/>
    <w:rsid w:val="00D12760"/>
    <w:rsid w:val="00D12D5A"/>
    <w:rsid w:val="00D13352"/>
    <w:rsid w:val="00D139BB"/>
    <w:rsid w:val="00D141FA"/>
    <w:rsid w:val="00D1442E"/>
    <w:rsid w:val="00D14938"/>
    <w:rsid w:val="00D14970"/>
    <w:rsid w:val="00D14C49"/>
    <w:rsid w:val="00D15173"/>
    <w:rsid w:val="00D153F7"/>
    <w:rsid w:val="00D15494"/>
    <w:rsid w:val="00D15582"/>
    <w:rsid w:val="00D15A06"/>
    <w:rsid w:val="00D15D22"/>
    <w:rsid w:val="00D1639B"/>
    <w:rsid w:val="00D167D4"/>
    <w:rsid w:val="00D169DF"/>
    <w:rsid w:val="00D16B11"/>
    <w:rsid w:val="00D17958"/>
    <w:rsid w:val="00D17B11"/>
    <w:rsid w:val="00D17DC7"/>
    <w:rsid w:val="00D17E38"/>
    <w:rsid w:val="00D17FE2"/>
    <w:rsid w:val="00D201FE"/>
    <w:rsid w:val="00D20914"/>
    <w:rsid w:val="00D20A89"/>
    <w:rsid w:val="00D20EED"/>
    <w:rsid w:val="00D20F5F"/>
    <w:rsid w:val="00D21311"/>
    <w:rsid w:val="00D21BD4"/>
    <w:rsid w:val="00D21DDF"/>
    <w:rsid w:val="00D221AA"/>
    <w:rsid w:val="00D22366"/>
    <w:rsid w:val="00D2286C"/>
    <w:rsid w:val="00D22B06"/>
    <w:rsid w:val="00D22D05"/>
    <w:rsid w:val="00D23053"/>
    <w:rsid w:val="00D23956"/>
    <w:rsid w:val="00D23A9D"/>
    <w:rsid w:val="00D2558D"/>
    <w:rsid w:val="00D25CA2"/>
    <w:rsid w:val="00D25D92"/>
    <w:rsid w:val="00D25EC7"/>
    <w:rsid w:val="00D260E2"/>
    <w:rsid w:val="00D2614D"/>
    <w:rsid w:val="00D2684E"/>
    <w:rsid w:val="00D26947"/>
    <w:rsid w:val="00D271BB"/>
    <w:rsid w:val="00D2732D"/>
    <w:rsid w:val="00D27408"/>
    <w:rsid w:val="00D27822"/>
    <w:rsid w:val="00D27AED"/>
    <w:rsid w:val="00D27B02"/>
    <w:rsid w:val="00D27C61"/>
    <w:rsid w:val="00D30AFE"/>
    <w:rsid w:val="00D30D6B"/>
    <w:rsid w:val="00D315E9"/>
    <w:rsid w:val="00D3181B"/>
    <w:rsid w:val="00D31BCC"/>
    <w:rsid w:val="00D31C78"/>
    <w:rsid w:val="00D32417"/>
    <w:rsid w:val="00D32656"/>
    <w:rsid w:val="00D32EEF"/>
    <w:rsid w:val="00D3308F"/>
    <w:rsid w:val="00D330AA"/>
    <w:rsid w:val="00D331A6"/>
    <w:rsid w:val="00D33463"/>
    <w:rsid w:val="00D335FC"/>
    <w:rsid w:val="00D3361E"/>
    <w:rsid w:val="00D3377F"/>
    <w:rsid w:val="00D338F8"/>
    <w:rsid w:val="00D3415A"/>
    <w:rsid w:val="00D34D36"/>
    <w:rsid w:val="00D351A5"/>
    <w:rsid w:val="00D3563E"/>
    <w:rsid w:val="00D358DE"/>
    <w:rsid w:val="00D35BC9"/>
    <w:rsid w:val="00D3634A"/>
    <w:rsid w:val="00D36829"/>
    <w:rsid w:val="00D36F24"/>
    <w:rsid w:val="00D37B64"/>
    <w:rsid w:val="00D402BF"/>
    <w:rsid w:val="00D403DD"/>
    <w:rsid w:val="00D40567"/>
    <w:rsid w:val="00D40B7B"/>
    <w:rsid w:val="00D40FDC"/>
    <w:rsid w:val="00D40FE1"/>
    <w:rsid w:val="00D4139A"/>
    <w:rsid w:val="00D41730"/>
    <w:rsid w:val="00D41A81"/>
    <w:rsid w:val="00D42126"/>
    <w:rsid w:val="00D427E3"/>
    <w:rsid w:val="00D428C5"/>
    <w:rsid w:val="00D42B1F"/>
    <w:rsid w:val="00D43350"/>
    <w:rsid w:val="00D4358C"/>
    <w:rsid w:val="00D436C9"/>
    <w:rsid w:val="00D43ACD"/>
    <w:rsid w:val="00D440B5"/>
    <w:rsid w:val="00D4418C"/>
    <w:rsid w:val="00D4419E"/>
    <w:rsid w:val="00D443B3"/>
    <w:rsid w:val="00D44960"/>
    <w:rsid w:val="00D44E32"/>
    <w:rsid w:val="00D45293"/>
    <w:rsid w:val="00D45792"/>
    <w:rsid w:val="00D45816"/>
    <w:rsid w:val="00D465EB"/>
    <w:rsid w:val="00D4675E"/>
    <w:rsid w:val="00D467B8"/>
    <w:rsid w:val="00D46DFB"/>
    <w:rsid w:val="00D46EF2"/>
    <w:rsid w:val="00D4701F"/>
    <w:rsid w:val="00D471B5"/>
    <w:rsid w:val="00D472C5"/>
    <w:rsid w:val="00D47820"/>
    <w:rsid w:val="00D47A4C"/>
    <w:rsid w:val="00D47B99"/>
    <w:rsid w:val="00D5042F"/>
    <w:rsid w:val="00D505F2"/>
    <w:rsid w:val="00D506BC"/>
    <w:rsid w:val="00D50961"/>
    <w:rsid w:val="00D50D88"/>
    <w:rsid w:val="00D51159"/>
    <w:rsid w:val="00D51198"/>
    <w:rsid w:val="00D51444"/>
    <w:rsid w:val="00D5162E"/>
    <w:rsid w:val="00D51A58"/>
    <w:rsid w:val="00D51B95"/>
    <w:rsid w:val="00D51EB4"/>
    <w:rsid w:val="00D525F3"/>
    <w:rsid w:val="00D52670"/>
    <w:rsid w:val="00D5286E"/>
    <w:rsid w:val="00D529C8"/>
    <w:rsid w:val="00D52A25"/>
    <w:rsid w:val="00D53234"/>
    <w:rsid w:val="00D53261"/>
    <w:rsid w:val="00D53A5E"/>
    <w:rsid w:val="00D53F9C"/>
    <w:rsid w:val="00D54476"/>
    <w:rsid w:val="00D546EB"/>
    <w:rsid w:val="00D548FF"/>
    <w:rsid w:val="00D54F2A"/>
    <w:rsid w:val="00D550A4"/>
    <w:rsid w:val="00D551D3"/>
    <w:rsid w:val="00D55294"/>
    <w:rsid w:val="00D55DE1"/>
    <w:rsid w:val="00D55E88"/>
    <w:rsid w:val="00D560DD"/>
    <w:rsid w:val="00D56283"/>
    <w:rsid w:val="00D5638A"/>
    <w:rsid w:val="00D56391"/>
    <w:rsid w:val="00D56747"/>
    <w:rsid w:val="00D57347"/>
    <w:rsid w:val="00D576C9"/>
    <w:rsid w:val="00D57861"/>
    <w:rsid w:val="00D57E6E"/>
    <w:rsid w:val="00D607DE"/>
    <w:rsid w:val="00D60F21"/>
    <w:rsid w:val="00D61BCF"/>
    <w:rsid w:val="00D620D0"/>
    <w:rsid w:val="00D62104"/>
    <w:rsid w:val="00D6212D"/>
    <w:rsid w:val="00D6246D"/>
    <w:rsid w:val="00D6253E"/>
    <w:rsid w:val="00D627AD"/>
    <w:rsid w:val="00D62810"/>
    <w:rsid w:val="00D63114"/>
    <w:rsid w:val="00D633FE"/>
    <w:rsid w:val="00D635CA"/>
    <w:rsid w:val="00D635E2"/>
    <w:rsid w:val="00D63641"/>
    <w:rsid w:val="00D636B4"/>
    <w:rsid w:val="00D6379F"/>
    <w:rsid w:val="00D63E79"/>
    <w:rsid w:val="00D64296"/>
    <w:rsid w:val="00D643E9"/>
    <w:rsid w:val="00D646B1"/>
    <w:rsid w:val="00D64A9C"/>
    <w:rsid w:val="00D6520D"/>
    <w:rsid w:val="00D653DF"/>
    <w:rsid w:val="00D65474"/>
    <w:rsid w:val="00D6583B"/>
    <w:rsid w:val="00D65A8A"/>
    <w:rsid w:val="00D65C4D"/>
    <w:rsid w:val="00D662D1"/>
    <w:rsid w:val="00D663E2"/>
    <w:rsid w:val="00D6645D"/>
    <w:rsid w:val="00D665AA"/>
    <w:rsid w:val="00D66629"/>
    <w:rsid w:val="00D66983"/>
    <w:rsid w:val="00D66C3D"/>
    <w:rsid w:val="00D66E28"/>
    <w:rsid w:val="00D66E7A"/>
    <w:rsid w:val="00D67B8C"/>
    <w:rsid w:val="00D71768"/>
    <w:rsid w:val="00D71A84"/>
    <w:rsid w:val="00D71F1B"/>
    <w:rsid w:val="00D72CD0"/>
    <w:rsid w:val="00D72F50"/>
    <w:rsid w:val="00D7308D"/>
    <w:rsid w:val="00D73C14"/>
    <w:rsid w:val="00D74190"/>
    <w:rsid w:val="00D74FBD"/>
    <w:rsid w:val="00D7525E"/>
    <w:rsid w:val="00D75427"/>
    <w:rsid w:val="00D75AFB"/>
    <w:rsid w:val="00D75C0A"/>
    <w:rsid w:val="00D75F32"/>
    <w:rsid w:val="00D7680E"/>
    <w:rsid w:val="00D76888"/>
    <w:rsid w:val="00D76936"/>
    <w:rsid w:val="00D76E03"/>
    <w:rsid w:val="00D77BAC"/>
    <w:rsid w:val="00D77EA2"/>
    <w:rsid w:val="00D80362"/>
    <w:rsid w:val="00D80666"/>
    <w:rsid w:val="00D80F9F"/>
    <w:rsid w:val="00D81042"/>
    <w:rsid w:val="00D81BB3"/>
    <w:rsid w:val="00D81BE0"/>
    <w:rsid w:val="00D81D55"/>
    <w:rsid w:val="00D81E99"/>
    <w:rsid w:val="00D82C0B"/>
    <w:rsid w:val="00D83115"/>
    <w:rsid w:val="00D83484"/>
    <w:rsid w:val="00D83EE0"/>
    <w:rsid w:val="00D8462D"/>
    <w:rsid w:val="00D84B1F"/>
    <w:rsid w:val="00D84BFA"/>
    <w:rsid w:val="00D84D1E"/>
    <w:rsid w:val="00D84F27"/>
    <w:rsid w:val="00D85209"/>
    <w:rsid w:val="00D85794"/>
    <w:rsid w:val="00D858F6"/>
    <w:rsid w:val="00D85E35"/>
    <w:rsid w:val="00D8605E"/>
    <w:rsid w:val="00D8704B"/>
    <w:rsid w:val="00D8708A"/>
    <w:rsid w:val="00D8721B"/>
    <w:rsid w:val="00D87384"/>
    <w:rsid w:val="00D8790A"/>
    <w:rsid w:val="00D87B6F"/>
    <w:rsid w:val="00D87BDA"/>
    <w:rsid w:val="00D87CAD"/>
    <w:rsid w:val="00D87D8B"/>
    <w:rsid w:val="00D87EE8"/>
    <w:rsid w:val="00D90163"/>
    <w:rsid w:val="00D90571"/>
    <w:rsid w:val="00D90EB5"/>
    <w:rsid w:val="00D912B8"/>
    <w:rsid w:val="00D914BC"/>
    <w:rsid w:val="00D916F9"/>
    <w:rsid w:val="00D91A2D"/>
    <w:rsid w:val="00D91BC3"/>
    <w:rsid w:val="00D91DF7"/>
    <w:rsid w:val="00D91EB5"/>
    <w:rsid w:val="00D92068"/>
    <w:rsid w:val="00D9234E"/>
    <w:rsid w:val="00D9263F"/>
    <w:rsid w:val="00D92A56"/>
    <w:rsid w:val="00D92D65"/>
    <w:rsid w:val="00D93286"/>
    <w:rsid w:val="00D93EFE"/>
    <w:rsid w:val="00D94013"/>
    <w:rsid w:val="00D941C2"/>
    <w:rsid w:val="00D9489F"/>
    <w:rsid w:val="00D95EA2"/>
    <w:rsid w:val="00D961B7"/>
    <w:rsid w:val="00D96871"/>
    <w:rsid w:val="00D96C96"/>
    <w:rsid w:val="00D972B7"/>
    <w:rsid w:val="00D973B3"/>
    <w:rsid w:val="00D979F0"/>
    <w:rsid w:val="00D97E3D"/>
    <w:rsid w:val="00DA0153"/>
    <w:rsid w:val="00DA13F3"/>
    <w:rsid w:val="00DA2385"/>
    <w:rsid w:val="00DA2C6E"/>
    <w:rsid w:val="00DA2DA7"/>
    <w:rsid w:val="00DA37E2"/>
    <w:rsid w:val="00DA3EB4"/>
    <w:rsid w:val="00DA4035"/>
    <w:rsid w:val="00DA409D"/>
    <w:rsid w:val="00DA416D"/>
    <w:rsid w:val="00DA42CF"/>
    <w:rsid w:val="00DA4A86"/>
    <w:rsid w:val="00DA4E65"/>
    <w:rsid w:val="00DA4EA1"/>
    <w:rsid w:val="00DA55E6"/>
    <w:rsid w:val="00DA5B21"/>
    <w:rsid w:val="00DA5EC1"/>
    <w:rsid w:val="00DA6949"/>
    <w:rsid w:val="00DA6A2F"/>
    <w:rsid w:val="00DA6C46"/>
    <w:rsid w:val="00DA6D41"/>
    <w:rsid w:val="00DA7A43"/>
    <w:rsid w:val="00DA7AC9"/>
    <w:rsid w:val="00DA7BBB"/>
    <w:rsid w:val="00DA7F29"/>
    <w:rsid w:val="00DB00FC"/>
    <w:rsid w:val="00DB117F"/>
    <w:rsid w:val="00DB1531"/>
    <w:rsid w:val="00DB16BA"/>
    <w:rsid w:val="00DB16E0"/>
    <w:rsid w:val="00DB20B8"/>
    <w:rsid w:val="00DB2249"/>
    <w:rsid w:val="00DB249F"/>
    <w:rsid w:val="00DB27F8"/>
    <w:rsid w:val="00DB2D99"/>
    <w:rsid w:val="00DB3801"/>
    <w:rsid w:val="00DB4019"/>
    <w:rsid w:val="00DB4244"/>
    <w:rsid w:val="00DB4D25"/>
    <w:rsid w:val="00DB558C"/>
    <w:rsid w:val="00DB6803"/>
    <w:rsid w:val="00DB6D43"/>
    <w:rsid w:val="00DB71B0"/>
    <w:rsid w:val="00DB7365"/>
    <w:rsid w:val="00DB7842"/>
    <w:rsid w:val="00DB7C87"/>
    <w:rsid w:val="00DB7CB0"/>
    <w:rsid w:val="00DC01B1"/>
    <w:rsid w:val="00DC01FA"/>
    <w:rsid w:val="00DC024B"/>
    <w:rsid w:val="00DC0EAE"/>
    <w:rsid w:val="00DC0F05"/>
    <w:rsid w:val="00DC1384"/>
    <w:rsid w:val="00DC13C4"/>
    <w:rsid w:val="00DC1803"/>
    <w:rsid w:val="00DC1A79"/>
    <w:rsid w:val="00DC221B"/>
    <w:rsid w:val="00DC2F8D"/>
    <w:rsid w:val="00DC3168"/>
    <w:rsid w:val="00DC322A"/>
    <w:rsid w:val="00DC345F"/>
    <w:rsid w:val="00DC35BA"/>
    <w:rsid w:val="00DC3876"/>
    <w:rsid w:val="00DC3990"/>
    <w:rsid w:val="00DC3E25"/>
    <w:rsid w:val="00DC3E72"/>
    <w:rsid w:val="00DC3F3C"/>
    <w:rsid w:val="00DC42B4"/>
    <w:rsid w:val="00DC4637"/>
    <w:rsid w:val="00DC473E"/>
    <w:rsid w:val="00DC4D01"/>
    <w:rsid w:val="00DC594E"/>
    <w:rsid w:val="00DC5A56"/>
    <w:rsid w:val="00DC6332"/>
    <w:rsid w:val="00DC6340"/>
    <w:rsid w:val="00DC672F"/>
    <w:rsid w:val="00DC6C1D"/>
    <w:rsid w:val="00DC7133"/>
    <w:rsid w:val="00DC73F0"/>
    <w:rsid w:val="00DC76F3"/>
    <w:rsid w:val="00DC7A83"/>
    <w:rsid w:val="00DC7A87"/>
    <w:rsid w:val="00DD0203"/>
    <w:rsid w:val="00DD0395"/>
    <w:rsid w:val="00DD0445"/>
    <w:rsid w:val="00DD078D"/>
    <w:rsid w:val="00DD0937"/>
    <w:rsid w:val="00DD0AEB"/>
    <w:rsid w:val="00DD0C73"/>
    <w:rsid w:val="00DD150A"/>
    <w:rsid w:val="00DD1708"/>
    <w:rsid w:val="00DD1798"/>
    <w:rsid w:val="00DD1985"/>
    <w:rsid w:val="00DD19FA"/>
    <w:rsid w:val="00DD1A2A"/>
    <w:rsid w:val="00DD2090"/>
    <w:rsid w:val="00DD252C"/>
    <w:rsid w:val="00DD25EF"/>
    <w:rsid w:val="00DD2744"/>
    <w:rsid w:val="00DD2D09"/>
    <w:rsid w:val="00DD2D37"/>
    <w:rsid w:val="00DD30C1"/>
    <w:rsid w:val="00DD360A"/>
    <w:rsid w:val="00DD3632"/>
    <w:rsid w:val="00DD464D"/>
    <w:rsid w:val="00DD52AD"/>
    <w:rsid w:val="00DD52B9"/>
    <w:rsid w:val="00DD5562"/>
    <w:rsid w:val="00DD55B0"/>
    <w:rsid w:val="00DD63BE"/>
    <w:rsid w:val="00DD6933"/>
    <w:rsid w:val="00DD6CF3"/>
    <w:rsid w:val="00DD6FE8"/>
    <w:rsid w:val="00DD7944"/>
    <w:rsid w:val="00DD79FE"/>
    <w:rsid w:val="00DD7F9B"/>
    <w:rsid w:val="00DD7FCC"/>
    <w:rsid w:val="00DE0658"/>
    <w:rsid w:val="00DE157F"/>
    <w:rsid w:val="00DE1A6E"/>
    <w:rsid w:val="00DE1F9A"/>
    <w:rsid w:val="00DE27A2"/>
    <w:rsid w:val="00DE2CEF"/>
    <w:rsid w:val="00DE3090"/>
    <w:rsid w:val="00DE30FF"/>
    <w:rsid w:val="00DE3272"/>
    <w:rsid w:val="00DE333A"/>
    <w:rsid w:val="00DE3360"/>
    <w:rsid w:val="00DE33EB"/>
    <w:rsid w:val="00DE3F4C"/>
    <w:rsid w:val="00DE4318"/>
    <w:rsid w:val="00DE44E1"/>
    <w:rsid w:val="00DE4A66"/>
    <w:rsid w:val="00DE5011"/>
    <w:rsid w:val="00DE5201"/>
    <w:rsid w:val="00DE541C"/>
    <w:rsid w:val="00DE5668"/>
    <w:rsid w:val="00DE58C1"/>
    <w:rsid w:val="00DE5A4C"/>
    <w:rsid w:val="00DE66DE"/>
    <w:rsid w:val="00DE6DAC"/>
    <w:rsid w:val="00DE6E83"/>
    <w:rsid w:val="00DE7058"/>
    <w:rsid w:val="00DE7BC8"/>
    <w:rsid w:val="00DE7FCC"/>
    <w:rsid w:val="00DF03C1"/>
    <w:rsid w:val="00DF0754"/>
    <w:rsid w:val="00DF0BBA"/>
    <w:rsid w:val="00DF0E5E"/>
    <w:rsid w:val="00DF1191"/>
    <w:rsid w:val="00DF1364"/>
    <w:rsid w:val="00DF1573"/>
    <w:rsid w:val="00DF1595"/>
    <w:rsid w:val="00DF15E7"/>
    <w:rsid w:val="00DF19DA"/>
    <w:rsid w:val="00DF1E73"/>
    <w:rsid w:val="00DF2043"/>
    <w:rsid w:val="00DF215B"/>
    <w:rsid w:val="00DF2502"/>
    <w:rsid w:val="00DF271B"/>
    <w:rsid w:val="00DF2DDF"/>
    <w:rsid w:val="00DF331F"/>
    <w:rsid w:val="00DF3486"/>
    <w:rsid w:val="00DF35BC"/>
    <w:rsid w:val="00DF3812"/>
    <w:rsid w:val="00DF3C74"/>
    <w:rsid w:val="00DF3E4F"/>
    <w:rsid w:val="00DF3FFB"/>
    <w:rsid w:val="00DF44CE"/>
    <w:rsid w:val="00DF4646"/>
    <w:rsid w:val="00DF46BF"/>
    <w:rsid w:val="00DF48E2"/>
    <w:rsid w:val="00DF4F20"/>
    <w:rsid w:val="00DF5093"/>
    <w:rsid w:val="00DF573A"/>
    <w:rsid w:val="00DF5BB4"/>
    <w:rsid w:val="00DF5C37"/>
    <w:rsid w:val="00DF5D92"/>
    <w:rsid w:val="00DF6955"/>
    <w:rsid w:val="00DF75F6"/>
    <w:rsid w:val="00DF7845"/>
    <w:rsid w:val="00DF7E30"/>
    <w:rsid w:val="00DF7ED8"/>
    <w:rsid w:val="00E004BD"/>
    <w:rsid w:val="00E007C5"/>
    <w:rsid w:val="00E00BFD"/>
    <w:rsid w:val="00E00CCC"/>
    <w:rsid w:val="00E011AA"/>
    <w:rsid w:val="00E01C65"/>
    <w:rsid w:val="00E01F9D"/>
    <w:rsid w:val="00E02043"/>
    <w:rsid w:val="00E02724"/>
    <w:rsid w:val="00E0281B"/>
    <w:rsid w:val="00E02A4C"/>
    <w:rsid w:val="00E034D3"/>
    <w:rsid w:val="00E035E2"/>
    <w:rsid w:val="00E03802"/>
    <w:rsid w:val="00E0387E"/>
    <w:rsid w:val="00E03E3C"/>
    <w:rsid w:val="00E0525A"/>
    <w:rsid w:val="00E05A06"/>
    <w:rsid w:val="00E05B18"/>
    <w:rsid w:val="00E073AC"/>
    <w:rsid w:val="00E076BF"/>
    <w:rsid w:val="00E07843"/>
    <w:rsid w:val="00E07A60"/>
    <w:rsid w:val="00E07ED4"/>
    <w:rsid w:val="00E1001B"/>
    <w:rsid w:val="00E1021C"/>
    <w:rsid w:val="00E10398"/>
    <w:rsid w:val="00E10781"/>
    <w:rsid w:val="00E10D88"/>
    <w:rsid w:val="00E10D8F"/>
    <w:rsid w:val="00E10D93"/>
    <w:rsid w:val="00E11264"/>
    <w:rsid w:val="00E1177C"/>
    <w:rsid w:val="00E11A76"/>
    <w:rsid w:val="00E11BED"/>
    <w:rsid w:val="00E1220D"/>
    <w:rsid w:val="00E12AA0"/>
    <w:rsid w:val="00E132D3"/>
    <w:rsid w:val="00E13701"/>
    <w:rsid w:val="00E146B6"/>
    <w:rsid w:val="00E1479E"/>
    <w:rsid w:val="00E147C6"/>
    <w:rsid w:val="00E148EF"/>
    <w:rsid w:val="00E14A9F"/>
    <w:rsid w:val="00E14AC4"/>
    <w:rsid w:val="00E151CE"/>
    <w:rsid w:val="00E1564B"/>
    <w:rsid w:val="00E15B7E"/>
    <w:rsid w:val="00E16019"/>
    <w:rsid w:val="00E16464"/>
    <w:rsid w:val="00E1675A"/>
    <w:rsid w:val="00E16CD2"/>
    <w:rsid w:val="00E16D10"/>
    <w:rsid w:val="00E16E4F"/>
    <w:rsid w:val="00E16F62"/>
    <w:rsid w:val="00E170CC"/>
    <w:rsid w:val="00E1725C"/>
    <w:rsid w:val="00E1796D"/>
    <w:rsid w:val="00E201BF"/>
    <w:rsid w:val="00E206C5"/>
    <w:rsid w:val="00E20989"/>
    <w:rsid w:val="00E21178"/>
    <w:rsid w:val="00E21A76"/>
    <w:rsid w:val="00E21B8E"/>
    <w:rsid w:val="00E22442"/>
    <w:rsid w:val="00E22A95"/>
    <w:rsid w:val="00E22F9A"/>
    <w:rsid w:val="00E23055"/>
    <w:rsid w:val="00E233E3"/>
    <w:rsid w:val="00E2436F"/>
    <w:rsid w:val="00E243C5"/>
    <w:rsid w:val="00E245AA"/>
    <w:rsid w:val="00E2477C"/>
    <w:rsid w:val="00E25009"/>
    <w:rsid w:val="00E2569F"/>
    <w:rsid w:val="00E25CFA"/>
    <w:rsid w:val="00E26013"/>
    <w:rsid w:val="00E26407"/>
    <w:rsid w:val="00E26A38"/>
    <w:rsid w:val="00E2708A"/>
    <w:rsid w:val="00E2723F"/>
    <w:rsid w:val="00E2730E"/>
    <w:rsid w:val="00E2741E"/>
    <w:rsid w:val="00E278A9"/>
    <w:rsid w:val="00E3015F"/>
    <w:rsid w:val="00E304EA"/>
    <w:rsid w:val="00E3085B"/>
    <w:rsid w:val="00E30D13"/>
    <w:rsid w:val="00E30DBC"/>
    <w:rsid w:val="00E30FB8"/>
    <w:rsid w:val="00E31B68"/>
    <w:rsid w:val="00E3232D"/>
    <w:rsid w:val="00E324BE"/>
    <w:rsid w:val="00E32A33"/>
    <w:rsid w:val="00E32A76"/>
    <w:rsid w:val="00E32D25"/>
    <w:rsid w:val="00E32F43"/>
    <w:rsid w:val="00E32FA1"/>
    <w:rsid w:val="00E3304D"/>
    <w:rsid w:val="00E3356A"/>
    <w:rsid w:val="00E335AE"/>
    <w:rsid w:val="00E3367E"/>
    <w:rsid w:val="00E3376C"/>
    <w:rsid w:val="00E33A25"/>
    <w:rsid w:val="00E33A85"/>
    <w:rsid w:val="00E33D8C"/>
    <w:rsid w:val="00E3422A"/>
    <w:rsid w:val="00E348AF"/>
    <w:rsid w:val="00E354AC"/>
    <w:rsid w:val="00E35EB5"/>
    <w:rsid w:val="00E35F53"/>
    <w:rsid w:val="00E3641C"/>
    <w:rsid w:val="00E36955"/>
    <w:rsid w:val="00E36AEB"/>
    <w:rsid w:val="00E36CB1"/>
    <w:rsid w:val="00E36CE6"/>
    <w:rsid w:val="00E36E1C"/>
    <w:rsid w:val="00E36FB5"/>
    <w:rsid w:val="00E371A0"/>
    <w:rsid w:val="00E373BD"/>
    <w:rsid w:val="00E378CD"/>
    <w:rsid w:val="00E379C5"/>
    <w:rsid w:val="00E40498"/>
    <w:rsid w:val="00E4062A"/>
    <w:rsid w:val="00E40995"/>
    <w:rsid w:val="00E41330"/>
    <w:rsid w:val="00E41CAF"/>
    <w:rsid w:val="00E41CB1"/>
    <w:rsid w:val="00E41EE8"/>
    <w:rsid w:val="00E420E7"/>
    <w:rsid w:val="00E42CE0"/>
    <w:rsid w:val="00E42F54"/>
    <w:rsid w:val="00E431EC"/>
    <w:rsid w:val="00E4351C"/>
    <w:rsid w:val="00E437E1"/>
    <w:rsid w:val="00E43D72"/>
    <w:rsid w:val="00E448F4"/>
    <w:rsid w:val="00E449BB"/>
    <w:rsid w:val="00E44EFD"/>
    <w:rsid w:val="00E46B74"/>
    <w:rsid w:val="00E47F8B"/>
    <w:rsid w:val="00E508DE"/>
    <w:rsid w:val="00E50D72"/>
    <w:rsid w:val="00E513F9"/>
    <w:rsid w:val="00E51486"/>
    <w:rsid w:val="00E51CA4"/>
    <w:rsid w:val="00E5220E"/>
    <w:rsid w:val="00E522AB"/>
    <w:rsid w:val="00E52520"/>
    <w:rsid w:val="00E526B5"/>
    <w:rsid w:val="00E528D1"/>
    <w:rsid w:val="00E52DB9"/>
    <w:rsid w:val="00E5339E"/>
    <w:rsid w:val="00E534AA"/>
    <w:rsid w:val="00E53B56"/>
    <w:rsid w:val="00E53DB2"/>
    <w:rsid w:val="00E53E3E"/>
    <w:rsid w:val="00E540A1"/>
    <w:rsid w:val="00E54B17"/>
    <w:rsid w:val="00E54D30"/>
    <w:rsid w:val="00E54F2E"/>
    <w:rsid w:val="00E5501B"/>
    <w:rsid w:val="00E551FB"/>
    <w:rsid w:val="00E556F6"/>
    <w:rsid w:val="00E55996"/>
    <w:rsid w:val="00E55B19"/>
    <w:rsid w:val="00E55BB1"/>
    <w:rsid w:val="00E55E82"/>
    <w:rsid w:val="00E56248"/>
    <w:rsid w:val="00E56639"/>
    <w:rsid w:val="00E566AB"/>
    <w:rsid w:val="00E568BA"/>
    <w:rsid w:val="00E57579"/>
    <w:rsid w:val="00E57C24"/>
    <w:rsid w:val="00E57D42"/>
    <w:rsid w:val="00E57E9E"/>
    <w:rsid w:val="00E6033A"/>
    <w:rsid w:val="00E60511"/>
    <w:rsid w:val="00E61804"/>
    <w:rsid w:val="00E61DC7"/>
    <w:rsid w:val="00E629FC"/>
    <w:rsid w:val="00E62C75"/>
    <w:rsid w:val="00E630D8"/>
    <w:rsid w:val="00E636E3"/>
    <w:rsid w:val="00E636F5"/>
    <w:rsid w:val="00E63920"/>
    <w:rsid w:val="00E63B59"/>
    <w:rsid w:val="00E63C45"/>
    <w:rsid w:val="00E63E51"/>
    <w:rsid w:val="00E64593"/>
    <w:rsid w:val="00E64E3B"/>
    <w:rsid w:val="00E65450"/>
    <w:rsid w:val="00E65A01"/>
    <w:rsid w:val="00E65B5B"/>
    <w:rsid w:val="00E65C22"/>
    <w:rsid w:val="00E65D87"/>
    <w:rsid w:val="00E65EB4"/>
    <w:rsid w:val="00E66113"/>
    <w:rsid w:val="00E662FE"/>
    <w:rsid w:val="00E66526"/>
    <w:rsid w:val="00E66820"/>
    <w:rsid w:val="00E6694F"/>
    <w:rsid w:val="00E66A09"/>
    <w:rsid w:val="00E66E69"/>
    <w:rsid w:val="00E676A0"/>
    <w:rsid w:val="00E677C2"/>
    <w:rsid w:val="00E67800"/>
    <w:rsid w:val="00E700D1"/>
    <w:rsid w:val="00E703E8"/>
    <w:rsid w:val="00E70FB1"/>
    <w:rsid w:val="00E7121A"/>
    <w:rsid w:val="00E71B21"/>
    <w:rsid w:val="00E72208"/>
    <w:rsid w:val="00E72C24"/>
    <w:rsid w:val="00E7317F"/>
    <w:rsid w:val="00E732E9"/>
    <w:rsid w:val="00E734F0"/>
    <w:rsid w:val="00E73930"/>
    <w:rsid w:val="00E73B4C"/>
    <w:rsid w:val="00E73DD6"/>
    <w:rsid w:val="00E73EA0"/>
    <w:rsid w:val="00E73EA2"/>
    <w:rsid w:val="00E73F44"/>
    <w:rsid w:val="00E741C1"/>
    <w:rsid w:val="00E74714"/>
    <w:rsid w:val="00E74DB7"/>
    <w:rsid w:val="00E74EF7"/>
    <w:rsid w:val="00E74FDA"/>
    <w:rsid w:val="00E7508E"/>
    <w:rsid w:val="00E75257"/>
    <w:rsid w:val="00E7537F"/>
    <w:rsid w:val="00E754AB"/>
    <w:rsid w:val="00E756D3"/>
    <w:rsid w:val="00E75D03"/>
    <w:rsid w:val="00E75DE9"/>
    <w:rsid w:val="00E763EB"/>
    <w:rsid w:val="00E763F7"/>
    <w:rsid w:val="00E7656A"/>
    <w:rsid w:val="00E76B2F"/>
    <w:rsid w:val="00E76D1E"/>
    <w:rsid w:val="00E76E03"/>
    <w:rsid w:val="00E7710D"/>
    <w:rsid w:val="00E77A9A"/>
    <w:rsid w:val="00E77B62"/>
    <w:rsid w:val="00E77EEF"/>
    <w:rsid w:val="00E805ED"/>
    <w:rsid w:val="00E81135"/>
    <w:rsid w:val="00E81681"/>
    <w:rsid w:val="00E8218C"/>
    <w:rsid w:val="00E82502"/>
    <w:rsid w:val="00E82A5F"/>
    <w:rsid w:val="00E83134"/>
    <w:rsid w:val="00E832D3"/>
    <w:rsid w:val="00E839B0"/>
    <w:rsid w:val="00E83D4C"/>
    <w:rsid w:val="00E83E2B"/>
    <w:rsid w:val="00E84E65"/>
    <w:rsid w:val="00E85179"/>
    <w:rsid w:val="00E85717"/>
    <w:rsid w:val="00E857C1"/>
    <w:rsid w:val="00E85825"/>
    <w:rsid w:val="00E859CC"/>
    <w:rsid w:val="00E86060"/>
    <w:rsid w:val="00E863E3"/>
    <w:rsid w:val="00E864BA"/>
    <w:rsid w:val="00E8657B"/>
    <w:rsid w:val="00E867C0"/>
    <w:rsid w:val="00E86A88"/>
    <w:rsid w:val="00E871EF"/>
    <w:rsid w:val="00E8731B"/>
    <w:rsid w:val="00E873E7"/>
    <w:rsid w:val="00E873EF"/>
    <w:rsid w:val="00E87982"/>
    <w:rsid w:val="00E906EC"/>
    <w:rsid w:val="00E91247"/>
    <w:rsid w:val="00E9136F"/>
    <w:rsid w:val="00E917DB"/>
    <w:rsid w:val="00E91BB3"/>
    <w:rsid w:val="00E91CF9"/>
    <w:rsid w:val="00E91EE2"/>
    <w:rsid w:val="00E92C4F"/>
    <w:rsid w:val="00E935FE"/>
    <w:rsid w:val="00E9385D"/>
    <w:rsid w:val="00E93A18"/>
    <w:rsid w:val="00E93BC4"/>
    <w:rsid w:val="00E94104"/>
    <w:rsid w:val="00E9435A"/>
    <w:rsid w:val="00E94E07"/>
    <w:rsid w:val="00E95B6E"/>
    <w:rsid w:val="00E95E04"/>
    <w:rsid w:val="00E95E4B"/>
    <w:rsid w:val="00E96190"/>
    <w:rsid w:val="00E96245"/>
    <w:rsid w:val="00E9632C"/>
    <w:rsid w:val="00E964B0"/>
    <w:rsid w:val="00E974AB"/>
    <w:rsid w:val="00E978DC"/>
    <w:rsid w:val="00E978FB"/>
    <w:rsid w:val="00E979EC"/>
    <w:rsid w:val="00E97BAA"/>
    <w:rsid w:val="00E97C06"/>
    <w:rsid w:val="00E97C34"/>
    <w:rsid w:val="00EA002A"/>
    <w:rsid w:val="00EA061E"/>
    <w:rsid w:val="00EA064B"/>
    <w:rsid w:val="00EA06BD"/>
    <w:rsid w:val="00EA0757"/>
    <w:rsid w:val="00EA095C"/>
    <w:rsid w:val="00EA0BB5"/>
    <w:rsid w:val="00EA0BCD"/>
    <w:rsid w:val="00EA1255"/>
    <w:rsid w:val="00EA154D"/>
    <w:rsid w:val="00EA160C"/>
    <w:rsid w:val="00EA1BC4"/>
    <w:rsid w:val="00EA1C07"/>
    <w:rsid w:val="00EA2622"/>
    <w:rsid w:val="00EA29F8"/>
    <w:rsid w:val="00EA2D0D"/>
    <w:rsid w:val="00EA3118"/>
    <w:rsid w:val="00EA388F"/>
    <w:rsid w:val="00EA3B4E"/>
    <w:rsid w:val="00EA3E8C"/>
    <w:rsid w:val="00EA4992"/>
    <w:rsid w:val="00EA4FD4"/>
    <w:rsid w:val="00EA58C0"/>
    <w:rsid w:val="00EA6735"/>
    <w:rsid w:val="00EA6825"/>
    <w:rsid w:val="00EA71D6"/>
    <w:rsid w:val="00EB0104"/>
    <w:rsid w:val="00EB0147"/>
    <w:rsid w:val="00EB015C"/>
    <w:rsid w:val="00EB06EA"/>
    <w:rsid w:val="00EB0910"/>
    <w:rsid w:val="00EB094C"/>
    <w:rsid w:val="00EB09DD"/>
    <w:rsid w:val="00EB0C06"/>
    <w:rsid w:val="00EB178D"/>
    <w:rsid w:val="00EB1E7C"/>
    <w:rsid w:val="00EB20E9"/>
    <w:rsid w:val="00EB2666"/>
    <w:rsid w:val="00EB267F"/>
    <w:rsid w:val="00EB26C1"/>
    <w:rsid w:val="00EB299D"/>
    <w:rsid w:val="00EB2E38"/>
    <w:rsid w:val="00EB365C"/>
    <w:rsid w:val="00EB3DDA"/>
    <w:rsid w:val="00EB4373"/>
    <w:rsid w:val="00EB4431"/>
    <w:rsid w:val="00EB548C"/>
    <w:rsid w:val="00EB6506"/>
    <w:rsid w:val="00EB667F"/>
    <w:rsid w:val="00EB67C0"/>
    <w:rsid w:val="00EB68BA"/>
    <w:rsid w:val="00EB6E88"/>
    <w:rsid w:val="00EB6F73"/>
    <w:rsid w:val="00EB7293"/>
    <w:rsid w:val="00EB76CE"/>
    <w:rsid w:val="00EB79BE"/>
    <w:rsid w:val="00EB7CBB"/>
    <w:rsid w:val="00EB7CD4"/>
    <w:rsid w:val="00EB7D21"/>
    <w:rsid w:val="00EB7EAD"/>
    <w:rsid w:val="00EC0034"/>
    <w:rsid w:val="00EC024E"/>
    <w:rsid w:val="00EC038D"/>
    <w:rsid w:val="00EC0F04"/>
    <w:rsid w:val="00EC16C8"/>
    <w:rsid w:val="00EC20C3"/>
    <w:rsid w:val="00EC22FE"/>
    <w:rsid w:val="00EC2392"/>
    <w:rsid w:val="00EC2555"/>
    <w:rsid w:val="00EC276A"/>
    <w:rsid w:val="00EC2A6E"/>
    <w:rsid w:val="00EC2E65"/>
    <w:rsid w:val="00EC358F"/>
    <w:rsid w:val="00EC35EC"/>
    <w:rsid w:val="00EC374E"/>
    <w:rsid w:val="00EC3922"/>
    <w:rsid w:val="00EC3965"/>
    <w:rsid w:val="00EC3B15"/>
    <w:rsid w:val="00EC3C48"/>
    <w:rsid w:val="00EC3EBC"/>
    <w:rsid w:val="00EC489A"/>
    <w:rsid w:val="00EC4A0B"/>
    <w:rsid w:val="00EC4AE6"/>
    <w:rsid w:val="00EC4B60"/>
    <w:rsid w:val="00EC4DD3"/>
    <w:rsid w:val="00EC4F27"/>
    <w:rsid w:val="00EC5847"/>
    <w:rsid w:val="00EC5FEB"/>
    <w:rsid w:val="00EC6479"/>
    <w:rsid w:val="00EC6648"/>
    <w:rsid w:val="00EC6709"/>
    <w:rsid w:val="00EC675E"/>
    <w:rsid w:val="00EC6FFD"/>
    <w:rsid w:val="00EC7657"/>
    <w:rsid w:val="00EC7856"/>
    <w:rsid w:val="00EC7A4B"/>
    <w:rsid w:val="00EC7AA0"/>
    <w:rsid w:val="00EC7AE9"/>
    <w:rsid w:val="00EC7EA6"/>
    <w:rsid w:val="00ED01C4"/>
    <w:rsid w:val="00ED01FB"/>
    <w:rsid w:val="00ED0293"/>
    <w:rsid w:val="00ED0579"/>
    <w:rsid w:val="00ED0870"/>
    <w:rsid w:val="00ED11E0"/>
    <w:rsid w:val="00ED1579"/>
    <w:rsid w:val="00ED1819"/>
    <w:rsid w:val="00ED19FE"/>
    <w:rsid w:val="00ED1A9F"/>
    <w:rsid w:val="00ED2385"/>
    <w:rsid w:val="00ED24BD"/>
    <w:rsid w:val="00ED2749"/>
    <w:rsid w:val="00ED3A5B"/>
    <w:rsid w:val="00ED3AF2"/>
    <w:rsid w:val="00ED3C5F"/>
    <w:rsid w:val="00ED3C72"/>
    <w:rsid w:val="00ED417F"/>
    <w:rsid w:val="00ED4896"/>
    <w:rsid w:val="00ED48F1"/>
    <w:rsid w:val="00ED4EF6"/>
    <w:rsid w:val="00ED5168"/>
    <w:rsid w:val="00ED5217"/>
    <w:rsid w:val="00ED6C0F"/>
    <w:rsid w:val="00ED6D0B"/>
    <w:rsid w:val="00ED6ED5"/>
    <w:rsid w:val="00ED6F45"/>
    <w:rsid w:val="00ED7078"/>
    <w:rsid w:val="00ED7249"/>
    <w:rsid w:val="00ED76C1"/>
    <w:rsid w:val="00ED7A35"/>
    <w:rsid w:val="00EE04B5"/>
    <w:rsid w:val="00EE04CF"/>
    <w:rsid w:val="00EE0988"/>
    <w:rsid w:val="00EE186F"/>
    <w:rsid w:val="00EE1BD4"/>
    <w:rsid w:val="00EE2196"/>
    <w:rsid w:val="00EE2653"/>
    <w:rsid w:val="00EE32B1"/>
    <w:rsid w:val="00EE34EF"/>
    <w:rsid w:val="00EE3A9A"/>
    <w:rsid w:val="00EE3B9E"/>
    <w:rsid w:val="00EE3BD1"/>
    <w:rsid w:val="00EE3D1A"/>
    <w:rsid w:val="00EE3FE8"/>
    <w:rsid w:val="00EE4214"/>
    <w:rsid w:val="00EE460E"/>
    <w:rsid w:val="00EE4999"/>
    <w:rsid w:val="00EE4BA2"/>
    <w:rsid w:val="00EE5FD5"/>
    <w:rsid w:val="00EE63FB"/>
    <w:rsid w:val="00EE6A17"/>
    <w:rsid w:val="00EE6DF4"/>
    <w:rsid w:val="00EE6FD8"/>
    <w:rsid w:val="00EE72FB"/>
    <w:rsid w:val="00EE7965"/>
    <w:rsid w:val="00EE7D97"/>
    <w:rsid w:val="00EE7F7E"/>
    <w:rsid w:val="00EF00C0"/>
    <w:rsid w:val="00EF01CE"/>
    <w:rsid w:val="00EF0303"/>
    <w:rsid w:val="00EF0702"/>
    <w:rsid w:val="00EF0A54"/>
    <w:rsid w:val="00EF2029"/>
    <w:rsid w:val="00EF22E1"/>
    <w:rsid w:val="00EF2E45"/>
    <w:rsid w:val="00EF3231"/>
    <w:rsid w:val="00EF369D"/>
    <w:rsid w:val="00EF377F"/>
    <w:rsid w:val="00EF382E"/>
    <w:rsid w:val="00EF3838"/>
    <w:rsid w:val="00EF3918"/>
    <w:rsid w:val="00EF39CE"/>
    <w:rsid w:val="00EF3E52"/>
    <w:rsid w:val="00EF4188"/>
    <w:rsid w:val="00EF4646"/>
    <w:rsid w:val="00EF49F3"/>
    <w:rsid w:val="00EF4A66"/>
    <w:rsid w:val="00EF4F99"/>
    <w:rsid w:val="00EF50ED"/>
    <w:rsid w:val="00EF5229"/>
    <w:rsid w:val="00EF58A5"/>
    <w:rsid w:val="00EF5C1B"/>
    <w:rsid w:val="00EF5D99"/>
    <w:rsid w:val="00EF69DA"/>
    <w:rsid w:val="00EF6CE9"/>
    <w:rsid w:val="00EF703F"/>
    <w:rsid w:val="00EF7071"/>
    <w:rsid w:val="00EF723C"/>
    <w:rsid w:val="00EF7656"/>
    <w:rsid w:val="00EF78A6"/>
    <w:rsid w:val="00F00048"/>
    <w:rsid w:val="00F00170"/>
    <w:rsid w:val="00F00335"/>
    <w:rsid w:val="00F00D95"/>
    <w:rsid w:val="00F00EA6"/>
    <w:rsid w:val="00F01778"/>
    <w:rsid w:val="00F01CFB"/>
    <w:rsid w:val="00F01E64"/>
    <w:rsid w:val="00F02605"/>
    <w:rsid w:val="00F029F3"/>
    <w:rsid w:val="00F02D39"/>
    <w:rsid w:val="00F02E13"/>
    <w:rsid w:val="00F032A6"/>
    <w:rsid w:val="00F03998"/>
    <w:rsid w:val="00F04193"/>
    <w:rsid w:val="00F044A5"/>
    <w:rsid w:val="00F044C5"/>
    <w:rsid w:val="00F045EB"/>
    <w:rsid w:val="00F049FE"/>
    <w:rsid w:val="00F04B4D"/>
    <w:rsid w:val="00F04D24"/>
    <w:rsid w:val="00F04E02"/>
    <w:rsid w:val="00F05090"/>
    <w:rsid w:val="00F051E0"/>
    <w:rsid w:val="00F0538B"/>
    <w:rsid w:val="00F05550"/>
    <w:rsid w:val="00F0581D"/>
    <w:rsid w:val="00F058BC"/>
    <w:rsid w:val="00F05C3F"/>
    <w:rsid w:val="00F06380"/>
    <w:rsid w:val="00F06A65"/>
    <w:rsid w:val="00F074E4"/>
    <w:rsid w:val="00F07967"/>
    <w:rsid w:val="00F07976"/>
    <w:rsid w:val="00F07A51"/>
    <w:rsid w:val="00F07BF6"/>
    <w:rsid w:val="00F105CB"/>
    <w:rsid w:val="00F10E5A"/>
    <w:rsid w:val="00F10F1D"/>
    <w:rsid w:val="00F10FDF"/>
    <w:rsid w:val="00F11639"/>
    <w:rsid w:val="00F11884"/>
    <w:rsid w:val="00F11F9F"/>
    <w:rsid w:val="00F12299"/>
    <w:rsid w:val="00F12491"/>
    <w:rsid w:val="00F12A10"/>
    <w:rsid w:val="00F13002"/>
    <w:rsid w:val="00F13008"/>
    <w:rsid w:val="00F13447"/>
    <w:rsid w:val="00F13640"/>
    <w:rsid w:val="00F1384F"/>
    <w:rsid w:val="00F13B1E"/>
    <w:rsid w:val="00F13B21"/>
    <w:rsid w:val="00F13BDE"/>
    <w:rsid w:val="00F1457B"/>
    <w:rsid w:val="00F14946"/>
    <w:rsid w:val="00F156E9"/>
    <w:rsid w:val="00F15A52"/>
    <w:rsid w:val="00F15BE8"/>
    <w:rsid w:val="00F15C16"/>
    <w:rsid w:val="00F15C74"/>
    <w:rsid w:val="00F15C81"/>
    <w:rsid w:val="00F16851"/>
    <w:rsid w:val="00F16AFF"/>
    <w:rsid w:val="00F17560"/>
    <w:rsid w:val="00F178AB"/>
    <w:rsid w:val="00F17A10"/>
    <w:rsid w:val="00F17FB7"/>
    <w:rsid w:val="00F20460"/>
    <w:rsid w:val="00F208F5"/>
    <w:rsid w:val="00F21A96"/>
    <w:rsid w:val="00F21B33"/>
    <w:rsid w:val="00F21DDA"/>
    <w:rsid w:val="00F221D4"/>
    <w:rsid w:val="00F221DC"/>
    <w:rsid w:val="00F224DD"/>
    <w:rsid w:val="00F22BD0"/>
    <w:rsid w:val="00F231D4"/>
    <w:rsid w:val="00F232FD"/>
    <w:rsid w:val="00F23420"/>
    <w:rsid w:val="00F234C2"/>
    <w:rsid w:val="00F2350B"/>
    <w:rsid w:val="00F2370B"/>
    <w:rsid w:val="00F23F5D"/>
    <w:rsid w:val="00F24112"/>
    <w:rsid w:val="00F24FF9"/>
    <w:rsid w:val="00F2508E"/>
    <w:rsid w:val="00F25495"/>
    <w:rsid w:val="00F2585D"/>
    <w:rsid w:val="00F25E0F"/>
    <w:rsid w:val="00F26462"/>
    <w:rsid w:val="00F26DC5"/>
    <w:rsid w:val="00F30228"/>
    <w:rsid w:val="00F302BB"/>
    <w:rsid w:val="00F30B70"/>
    <w:rsid w:val="00F30F77"/>
    <w:rsid w:val="00F3122A"/>
    <w:rsid w:val="00F313AB"/>
    <w:rsid w:val="00F314D4"/>
    <w:rsid w:val="00F31A81"/>
    <w:rsid w:val="00F31B17"/>
    <w:rsid w:val="00F32CD4"/>
    <w:rsid w:val="00F32CFC"/>
    <w:rsid w:val="00F33093"/>
    <w:rsid w:val="00F33602"/>
    <w:rsid w:val="00F33628"/>
    <w:rsid w:val="00F33925"/>
    <w:rsid w:val="00F33F14"/>
    <w:rsid w:val="00F33FE2"/>
    <w:rsid w:val="00F340EB"/>
    <w:rsid w:val="00F34E6B"/>
    <w:rsid w:val="00F350CC"/>
    <w:rsid w:val="00F35391"/>
    <w:rsid w:val="00F35759"/>
    <w:rsid w:val="00F3609E"/>
    <w:rsid w:val="00F364E8"/>
    <w:rsid w:val="00F3666A"/>
    <w:rsid w:val="00F3698E"/>
    <w:rsid w:val="00F36DA9"/>
    <w:rsid w:val="00F37247"/>
    <w:rsid w:val="00F3741D"/>
    <w:rsid w:val="00F376A3"/>
    <w:rsid w:val="00F378CC"/>
    <w:rsid w:val="00F37A88"/>
    <w:rsid w:val="00F37E7E"/>
    <w:rsid w:val="00F400D7"/>
    <w:rsid w:val="00F40132"/>
    <w:rsid w:val="00F40209"/>
    <w:rsid w:val="00F4045C"/>
    <w:rsid w:val="00F405C3"/>
    <w:rsid w:val="00F40AD1"/>
    <w:rsid w:val="00F40E7A"/>
    <w:rsid w:val="00F4130B"/>
    <w:rsid w:val="00F415A0"/>
    <w:rsid w:val="00F41751"/>
    <w:rsid w:val="00F417B7"/>
    <w:rsid w:val="00F419B6"/>
    <w:rsid w:val="00F41DAC"/>
    <w:rsid w:val="00F41F07"/>
    <w:rsid w:val="00F4215B"/>
    <w:rsid w:val="00F4228F"/>
    <w:rsid w:val="00F4243C"/>
    <w:rsid w:val="00F42940"/>
    <w:rsid w:val="00F42ED6"/>
    <w:rsid w:val="00F43033"/>
    <w:rsid w:val="00F43107"/>
    <w:rsid w:val="00F43CC6"/>
    <w:rsid w:val="00F44744"/>
    <w:rsid w:val="00F448A0"/>
    <w:rsid w:val="00F44B56"/>
    <w:rsid w:val="00F45068"/>
    <w:rsid w:val="00F4535F"/>
    <w:rsid w:val="00F457B1"/>
    <w:rsid w:val="00F458E9"/>
    <w:rsid w:val="00F45B8D"/>
    <w:rsid w:val="00F46248"/>
    <w:rsid w:val="00F464BB"/>
    <w:rsid w:val="00F46975"/>
    <w:rsid w:val="00F46C71"/>
    <w:rsid w:val="00F46D90"/>
    <w:rsid w:val="00F46EDA"/>
    <w:rsid w:val="00F47012"/>
    <w:rsid w:val="00F47681"/>
    <w:rsid w:val="00F502DF"/>
    <w:rsid w:val="00F512C8"/>
    <w:rsid w:val="00F51B66"/>
    <w:rsid w:val="00F51BE4"/>
    <w:rsid w:val="00F5220D"/>
    <w:rsid w:val="00F52653"/>
    <w:rsid w:val="00F52CC2"/>
    <w:rsid w:val="00F52DEF"/>
    <w:rsid w:val="00F53632"/>
    <w:rsid w:val="00F53BD2"/>
    <w:rsid w:val="00F53E82"/>
    <w:rsid w:val="00F53F0D"/>
    <w:rsid w:val="00F53F17"/>
    <w:rsid w:val="00F54CD2"/>
    <w:rsid w:val="00F54FAA"/>
    <w:rsid w:val="00F551C3"/>
    <w:rsid w:val="00F55F4A"/>
    <w:rsid w:val="00F55F7E"/>
    <w:rsid w:val="00F56066"/>
    <w:rsid w:val="00F56622"/>
    <w:rsid w:val="00F56838"/>
    <w:rsid w:val="00F56F7A"/>
    <w:rsid w:val="00F56F98"/>
    <w:rsid w:val="00F571D0"/>
    <w:rsid w:val="00F57244"/>
    <w:rsid w:val="00F57491"/>
    <w:rsid w:val="00F576A1"/>
    <w:rsid w:val="00F57C24"/>
    <w:rsid w:val="00F57FC7"/>
    <w:rsid w:val="00F60018"/>
    <w:rsid w:val="00F60036"/>
    <w:rsid w:val="00F6010F"/>
    <w:rsid w:val="00F60206"/>
    <w:rsid w:val="00F60652"/>
    <w:rsid w:val="00F60D5B"/>
    <w:rsid w:val="00F6127D"/>
    <w:rsid w:val="00F617CF"/>
    <w:rsid w:val="00F6192E"/>
    <w:rsid w:val="00F62186"/>
    <w:rsid w:val="00F622C0"/>
    <w:rsid w:val="00F625D6"/>
    <w:rsid w:val="00F62B5D"/>
    <w:rsid w:val="00F63331"/>
    <w:rsid w:val="00F63650"/>
    <w:rsid w:val="00F63659"/>
    <w:rsid w:val="00F639A7"/>
    <w:rsid w:val="00F63E0B"/>
    <w:rsid w:val="00F63F01"/>
    <w:rsid w:val="00F6416D"/>
    <w:rsid w:val="00F64176"/>
    <w:rsid w:val="00F64A9E"/>
    <w:rsid w:val="00F64B61"/>
    <w:rsid w:val="00F64DEA"/>
    <w:rsid w:val="00F64F37"/>
    <w:rsid w:val="00F652E7"/>
    <w:rsid w:val="00F65752"/>
    <w:rsid w:val="00F658CA"/>
    <w:rsid w:val="00F659F3"/>
    <w:rsid w:val="00F65CD6"/>
    <w:rsid w:val="00F661B2"/>
    <w:rsid w:val="00F663AE"/>
    <w:rsid w:val="00F66C77"/>
    <w:rsid w:val="00F66CAC"/>
    <w:rsid w:val="00F6778D"/>
    <w:rsid w:val="00F67AC5"/>
    <w:rsid w:val="00F67B91"/>
    <w:rsid w:val="00F67C0D"/>
    <w:rsid w:val="00F70007"/>
    <w:rsid w:val="00F70981"/>
    <w:rsid w:val="00F70FC3"/>
    <w:rsid w:val="00F710DD"/>
    <w:rsid w:val="00F7146A"/>
    <w:rsid w:val="00F714A8"/>
    <w:rsid w:val="00F7150F"/>
    <w:rsid w:val="00F717C4"/>
    <w:rsid w:val="00F718EE"/>
    <w:rsid w:val="00F71E46"/>
    <w:rsid w:val="00F722FD"/>
    <w:rsid w:val="00F7298D"/>
    <w:rsid w:val="00F72A16"/>
    <w:rsid w:val="00F72C67"/>
    <w:rsid w:val="00F73549"/>
    <w:rsid w:val="00F7391D"/>
    <w:rsid w:val="00F74078"/>
    <w:rsid w:val="00F74A04"/>
    <w:rsid w:val="00F74E55"/>
    <w:rsid w:val="00F75AE0"/>
    <w:rsid w:val="00F7602E"/>
    <w:rsid w:val="00F7668B"/>
    <w:rsid w:val="00F7753F"/>
    <w:rsid w:val="00F777C9"/>
    <w:rsid w:val="00F778A9"/>
    <w:rsid w:val="00F8009C"/>
    <w:rsid w:val="00F80891"/>
    <w:rsid w:val="00F8094F"/>
    <w:rsid w:val="00F80CD1"/>
    <w:rsid w:val="00F80CF1"/>
    <w:rsid w:val="00F81119"/>
    <w:rsid w:val="00F811B8"/>
    <w:rsid w:val="00F8157E"/>
    <w:rsid w:val="00F82A99"/>
    <w:rsid w:val="00F82FD9"/>
    <w:rsid w:val="00F8306E"/>
    <w:rsid w:val="00F831F2"/>
    <w:rsid w:val="00F83C3D"/>
    <w:rsid w:val="00F847D0"/>
    <w:rsid w:val="00F84D73"/>
    <w:rsid w:val="00F84E94"/>
    <w:rsid w:val="00F859C4"/>
    <w:rsid w:val="00F85B9F"/>
    <w:rsid w:val="00F861ED"/>
    <w:rsid w:val="00F86697"/>
    <w:rsid w:val="00F86848"/>
    <w:rsid w:val="00F86A87"/>
    <w:rsid w:val="00F86B2C"/>
    <w:rsid w:val="00F86BE3"/>
    <w:rsid w:val="00F871E1"/>
    <w:rsid w:val="00F87B2F"/>
    <w:rsid w:val="00F87BD9"/>
    <w:rsid w:val="00F87FC3"/>
    <w:rsid w:val="00F90273"/>
    <w:rsid w:val="00F910A0"/>
    <w:rsid w:val="00F9124F"/>
    <w:rsid w:val="00F924EC"/>
    <w:rsid w:val="00F92566"/>
    <w:rsid w:val="00F92A65"/>
    <w:rsid w:val="00F92A91"/>
    <w:rsid w:val="00F93366"/>
    <w:rsid w:val="00F93471"/>
    <w:rsid w:val="00F9363A"/>
    <w:rsid w:val="00F9398B"/>
    <w:rsid w:val="00F93CAE"/>
    <w:rsid w:val="00F941E9"/>
    <w:rsid w:val="00F94610"/>
    <w:rsid w:val="00F94858"/>
    <w:rsid w:val="00F94EC1"/>
    <w:rsid w:val="00F951FA"/>
    <w:rsid w:val="00F9572C"/>
    <w:rsid w:val="00F96055"/>
    <w:rsid w:val="00F9629C"/>
    <w:rsid w:val="00F96455"/>
    <w:rsid w:val="00F965B5"/>
    <w:rsid w:val="00F96643"/>
    <w:rsid w:val="00F966AE"/>
    <w:rsid w:val="00F967AF"/>
    <w:rsid w:val="00F971B4"/>
    <w:rsid w:val="00F97DF9"/>
    <w:rsid w:val="00FA0206"/>
    <w:rsid w:val="00FA029D"/>
    <w:rsid w:val="00FA05EF"/>
    <w:rsid w:val="00FA070C"/>
    <w:rsid w:val="00FA0744"/>
    <w:rsid w:val="00FA0894"/>
    <w:rsid w:val="00FA0BA7"/>
    <w:rsid w:val="00FA1452"/>
    <w:rsid w:val="00FA1699"/>
    <w:rsid w:val="00FA1C00"/>
    <w:rsid w:val="00FA1C8E"/>
    <w:rsid w:val="00FA2356"/>
    <w:rsid w:val="00FA2368"/>
    <w:rsid w:val="00FA2448"/>
    <w:rsid w:val="00FA28B8"/>
    <w:rsid w:val="00FA2F76"/>
    <w:rsid w:val="00FA3704"/>
    <w:rsid w:val="00FA37F0"/>
    <w:rsid w:val="00FA3E80"/>
    <w:rsid w:val="00FA3F01"/>
    <w:rsid w:val="00FA3F6D"/>
    <w:rsid w:val="00FA4065"/>
    <w:rsid w:val="00FA4668"/>
    <w:rsid w:val="00FA4776"/>
    <w:rsid w:val="00FA49B0"/>
    <w:rsid w:val="00FA4B19"/>
    <w:rsid w:val="00FA4C19"/>
    <w:rsid w:val="00FA4C1F"/>
    <w:rsid w:val="00FA5446"/>
    <w:rsid w:val="00FA5C25"/>
    <w:rsid w:val="00FA5D15"/>
    <w:rsid w:val="00FA63C0"/>
    <w:rsid w:val="00FA6737"/>
    <w:rsid w:val="00FA6C7A"/>
    <w:rsid w:val="00FA7126"/>
    <w:rsid w:val="00FA746C"/>
    <w:rsid w:val="00FA74E2"/>
    <w:rsid w:val="00FA77E5"/>
    <w:rsid w:val="00FA7B33"/>
    <w:rsid w:val="00FA7C43"/>
    <w:rsid w:val="00FA7DFC"/>
    <w:rsid w:val="00FA7EF3"/>
    <w:rsid w:val="00FA7F51"/>
    <w:rsid w:val="00FA7F8A"/>
    <w:rsid w:val="00FA7FD6"/>
    <w:rsid w:val="00FB0BC9"/>
    <w:rsid w:val="00FB0CD6"/>
    <w:rsid w:val="00FB0CE2"/>
    <w:rsid w:val="00FB0EED"/>
    <w:rsid w:val="00FB10FB"/>
    <w:rsid w:val="00FB15B5"/>
    <w:rsid w:val="00FB165A"/>
    <w:rsid w:val="00FB1912"/>
    <w:rsid w:val="00FB2136"/>
    <w:rsid w:val="00FB236D"/>
    <w:rsid w:val="00FB3022"/>
    <w:rsid w:val="00FB32CF"/>
    <w:rsid w:val="00FB3440"/>
    <w:rsid w:val="00FB3756"/>
    <w:rsid w:val="00FB3D67"/>
    <w:rsid w:val="00FB431C"/>
    <w:rsid w:val="00FB49F1"/>
    <w:rsid w:val="00FB4D90"/>
    <w:rsid w:val="00FB540D"/>
    <w:rsid w:val="00FB59A9"/>
    <w:rsid w:val="00FB5F65"/>
    <w:rsid w:val="00FB6262"/>
    <w:rsid w:val="00FB649B"/>
    <w:rsid w:val="00FB64DC"/>
    <w:rsid w:val="00FB6A1A"/>
    <w:rsid w:val="00FB6E74"/>
    <w:rsid w:val="00FB70FA"/>
    <w:rsid w:val="00FB7236"/>
    <w:rsid w:val="00FB7265"/>
    <w:rsid w:val="00FB7733"/>
    <w:rsid w:val="00FB7F71"/>
    <w:rsid w:val="00FC0208"/>
    <w:rsid w:val="00FC026C"/>
    <w:rsid w:val="00FC040C"/>
    <w:rsid w:val="00FC0A5E"/>
    <w:rsid w:val="00FC10FD"/>
    <w:rsid w:val="00FC11BC"/>
    <w:rsid w:val="00FC1744"/>
    <w:rsid w:val="00FC1D0F"/>
    <w:rsid w:val="00FC200F"/>
    <w:rsid w:val="00FC287C"/>
    <w:rsid w:val="00FC2898"/>
    <w:rsid w:val="00FC2BAD"/>
    <w:rsid w:val="00FC353B"/>
    <w:rsid w:val="00FC36CC"/>
    <w:rsid w:val="00FC3C80"/>
    <w:rsid w:val="00FC3FD2"/>
    <w:rsid w:val="00FC45A2"/>
    <w:rsid w:val="00FC46C6"/>
    <w:rsid w:val="00FC4E30"/>
    <w:rsid w:val="00FC57D0"/>
    <w:rsid w:val="00FC590C"/>
    <w:rsid w:val="00FC67C8"/>
    <w:rsid w:val="00FC6959"/>
    <w:rsid w:val="00FC6B9C"/>
    <w:rsid w:val="00FC6BED"/>
    <w:rsid w:val="00FC6E3B"/>
    <w:rsid w:val="00FC6E8A"/>
    <w:rsid w:val="00FC708B"/>
    <w:rsid w:val="00FC7854"/>
    <w:rsid w:val="00FD027D"/>
    <w:rsid w:val="00FD0830"/>
    <w:rsid w:val="00FD0EE8"/>
    <w:rsid w:val="00FD204D"/>
    <w:rsid w:val="00FD26AA"/>
    <w:rsid w:val="00FD2ECF"/>
    <w:rsid w:val="00FD3732"/>
    <w:rsid w:val="00FD3CAE"/>
    <w:rsid w:val="00FD3E21"/>
    <w:rsid w:val="00FD491D"/>
    <w:rsid w:val="00FD533E"/>
    <w:rsid w:val="00FD5447"/>
    <w:rsid w:val="00FD5933"/>
    <w:rsid w:val="00FD5A26"/>
    <w:rsid w:val="00FD5F1F"/>
    <w:rsid w:val="00FD63A9"/>
    <w:rsid w:val="00FD6CDB"/>
    <w:rsid w:val="00FD73EA"/>
    <w:rsid w:val="00FD7819"/>
    <w:rsid w:val="00FD79EC"/>
    <w:rsid w:val="00FD7A4C"/>
    <w:rsid w:val="00FD7F30"/>
    <w:rsid w:val="00FE0B4F"/>
    <w:rsid w:val="00FE121E"/>
    <w:rsid w:val="00FE18AD"/>
    <w:rsid w:val="00FE18EF"/>
    <w:rsid w:val="00FE223D"/>
    <w:rsid w:val="00FE232E"/>
    <w:rsid w:val="00FE26B5"/>
    <w:rsid w:val="00FE2C56"/>
    <w:rsid w:val="00FE2DA7"/>
    <w:rsid w:val="00FE3021"/>
    <w:rsid w:val="00FE3305"/>
    <w:rsid w:val="00FE3FD4"/>
    <w:rsid w:val="00FE40DC"/>
    <w:rsid w:val="00FE4BF0"/>
    <w:rsid w:val="00FE4CC0"/>
    <w:rsid w:val="00FE51BB"/>
    <w:rsid w:val="00FE535D"/>
    <w:rsid w:val="00FE59F2"/>
    <w:rsid w:val="00FE6166"/>
    <w:rsid w:val="00FE64A4"/>
    <w:rsid w:val="00FE682E"/>
    <w:rsid w:val="00FE6DE9"/>
    <w:rsid w:val="00FE784A"/>
    <w:rsid w:val="00FF008D"/>
    <w:rsid w:val="00FF05AC"/>
    <w:rsid w:val="00FF06B1"/>
    <w:rsid w:val="00FF0E10"/>
    <w:rsid w:val="00FF1068"/>
    <w:rsid w:val="00FF1BB3"/>
    <w:rsid w:val="00FF1C3F"/>
    <w:rsid w:val="00FF1D5E"/>
    <w:rsid w:val="00FF226F"/>
    <w:rsid w:val="00FF2874"/>
    <w:rsid w:val="00FF2B96"/>
    <w:rsid w:val="00FF2F0C"/>
    <w:rsid w:val="00FF37D4"/>
    <w:rsid w:val="00FF399B"/>
    <w:rsid w:val="00FF3F01"/>
    <w:rsid w:val="00FF3FF4"/>
    <w:rsid w:val="00FF4316"/>
    <w:rsid w:val="00FF46C0"/>
    <w:rsid w:val="00FF4986"/>
    <w:rsid w:val="00FF5258"/>
    <w:rsid w:val="00FF54D9"/>
    <w:rsid w:val="00FF5CA5"/>
    <w:rsid w:val="00FF6078"/>
    <w:rsid w:val="00FF60D3"/>
    <w:rsid w:val="00FF6FD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0F7E1"/>
  <w15:chartTrackingRefBased/>
  <w15:docId w15:val="{0385A2A5-E0A6-435B-8EC8-73F3436B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7376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A5B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B82EC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29567E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qFormat/>
    <w:rsid w:val="00B8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82E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qFormat/>
    <w:rsid w:val="0017376C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40">
    <w:name w:val="Заголовок 4 Знак"/>
    <w:link w:val="4"/>
    <w:uiPriority w:val="9"/>
    <w:rsid w:val="00FA070C"/>
    <w:rPr>
      <w:b/>
      <w:bCs/>
      <w:sz w:val="28"/>
      <w:szCs w:val="28"/>
      <w:lang w:val="ru-RU" w:eastAsia="ru-RU" w:bidi="ar-SA"/>
    </w:rPr>
  </w:style>
  <w:style w:type="paragraph" w:styleId="31">
    <w:name w:val="Body Text 3"/>
    <w:basedOn w:val="a0"/>
    <w:link w:val="32"/>
    <w:rsid w:val="0017376C"/>
    <w:pPr>
      <w:jc w:val="center"/>
    </w:pPr>
    <w:rPr>
      <w:b/>
      <w:bCs/>
      <w:sz w:val="32"/>
    </w:rPr>
  </w:style>
  <w:style w:type="paragraph" w:customStyle="1" w:styleId="NormalWeb">
    <w:name w:val="Normal (Web)"/>
    <w:basedOn w:val="a0"/>
    <w:rsid w:val="0017376C"/>
    <w:pPr>
      <w:spacing w:before="100" w:after="100"/>
    </w:pPr>
    <w:rPr>
      <w:szCs w:val="20"/>
    </w:rPr>
  </w:style>
  <w:style w:type="paragraph" w:customStyle="1" w:styleId="a4">
    <w:name w:val="???????"/>
    <w:rsid w:val="0017376C"/>
    <w:pPr>
      <w:widowControl w:val="0"/>
      <w:overflowPunct w:val="0"/>
      <w:autoSpaceDE w:val="0"/>
      <w:autoSpaceDN w:val="0"/>
      <w:adjustRightInd w:val="0"/>
    </w:pPr>
    <w:rPr>
      <w:lang w:val="en-US"/>
    </w:rPr>
  </w:style>
  <w:style w:type="paragraph" w:styleId="a5">
    <w:name w:val="header"/>
    <w:basedOn w:val="a0"/>
    <w:link w:val="a6"/>
    <w:uiPriority w:val="99"/>
    <w:rsid w:val="001737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A070C"/>
    <w:rPr>
      <w:sz w:val="24"/>
      <w:szCs w:val="24"/>
      <w:lang w:val="ru-RU" w:eastAsia="ru-RU" w:bidi="ar-SA"/>
    </w:rPr>
  </w:style>
  <w:style w:type="character" w:styleId="a7">
    <w:name w:val="page number"/>
    <w:basedOn w:val="a1"/>
    <w:rsid w:val="0017376C"/>
  </w:style>
  <w:style w:type="paragraph" w:styleId="a8">
    <w:name w:val="Block Text"/>
    <w:basedOn w:val="a0"/>
    <w:rsid w:val="0017376C"/>
    <w:pPr>
      <w:ind w:left="113" w:right="113"/>
      <w:jc w:val="center"/>
    </w:pPr>
    <w:rPr>
      <w:sz w:val="22"/>
    </w:rPr>
  </w:style>
  <w:style w:type="character" w:styleId="a9">
    <w:name w:val="Hyperlink"/>
    <w:rsid w:val="0017376C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1A5B7C"/>
    <w:pPr>
      <w:ind w:left="720"/>
      <w:contextualSpacing/>
    </w:pPr>
  </w:style>
  <w:style w:type="paragraph" w:styleId="ab">
    <w:name w:val="footer"/>
    <w:basedOn w:val="a0"/>
    <w:link w:val="ac"/>
    <w:rsid w:val="001A5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A070C"/>
    <w:rPr>
      <w:sz w:val="24"/>
      <w:szCs w:val="24"/>
      <w:lang w:val="ru-RU" w:eastAsia="ru-RU" w:bidi="ar-SA"/>
    </w:rPr>
  </w:style>
  <w:style w:type="paragraph" w:styleId="ad">
    <w:name w:val="Body Text"/>
    <w:basedOn w:val="a0"/>
    <w:link w:val="ae"/>
    <w:rsid w:val="006E2BF8"/>
    <w:pPr>
      <w:spacing w:after="120"/>
    </w:pPr>
    <w:rPr>
      <w:lang w:val="x-none" w:eastAsia="x-none"/>
    </w:rPr>
  </w:style>
  <w:style w:type="table" w:styleId="af">
    <w:name w:val="Table Grid"/>
    <w:basedOn w:val="a2"/>
    <w:uiPriority w:val="59"/>
    <w:rsid w:val="00B8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0"/>
    <w:link w:val="af1"/>
    <w:rsid w:val="00FA070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FA070C"/>
    <w:rPr>
      <w:rFonts w:ascii="Courier New" w:hAnsi="Courier New" w:cs="Courier New"/>
      <w:lang w:val="ru-RU" w:eastAsia="ru-RU" w:bidi="ar-SA"/>
    </w:rPr>
  </w:style>
  <w:style w:type="paragraph" w:customStyle="1" w:styleId="IauiueIacaaieaiiaacaaeaiey">
    <w:name w:val="Iau?iue.Iacaaiea iia?acaaeaiey"/>
    <w:rsid w:val="00FA070C"/>
    <w:pPr>
      <w:overflowPunct w:val="0"/>
      <w:autoSpaceDE w:val="0"/>
      <w:autoSpaceDN w:val="0"/>
      <w:adjustRightInd w:val="0"/>
      <w:textAlignment w:val="baseline"/>
    </w:pPr>
    <w:rPr>
      <w:rFonts w:ascii="SchoolBook" w:hAnsi="SchoolBook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FA070C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2">
    <w:name w:val="Название"/>
    <w:basedOn w:val="a0"/>
    <w:link w:val="af3"/>
    <w:qFormat/>
    <w:rsid w:val="00FA070C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3">
    <w:name w:val="Название Знак"/>
    <w:link w:val="af2"/>
    <w:rsid w:val="00FA070C"/>
    <w:rPr>
      <w:b/>
      <w:spacing w:val="100"/>
      <w:sz w:val="36"/>
      <w:lang w:val="ru-RU" w:eastAsia="ru-RU" w:bidi="ar-SA"/>
    </w:rPr>
  </w:style>
  <w:style w:type="paragraph" w:styleId="af4">
    <w:name w:val="Balloon Text"/>
    <w:basedOn w:val="a0"/>
    <w:link w:val="af5"/>
    <w:rsid w:val="00FA070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FA070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Normal">
    <w:name w:val="Normal"/>
    <w:rsid w:val="00FA070C"/>
    <w:pPr>
      <w:widowControl w:val="0"/>
      <w:spacing w:line="300" w:lineRule="auto"/>
      <w:ind w:firstLine="200"/>
      <w:jc w:val="both"/>
    </w:pPr>
    <w:rPr>
      <w:snapToGrid w:val="0"/>
      <w:sz w:val="32"/>
    </w:rPr>
  </w:style>
  <w:style w:type="paragraph" w:styleId="af6">
    <w:name w:val="Body Text Indent"/>
    <w:basedOn w:val="a0"/>
    <w:link w:val="af7"/>
    <w:rsid w:val="00FA070C"/>
    <w:pPr>
      <w:ind w:firstLine="709"/>
      <w:jc w:val="both"/>
    </w:pPr>
    <w:rPr>
      <w:sz w:val="28"/>
      <w:szCs w:val="20"/>
    </w:rPr>
  </w:style>
  <w:style w:type="character" w:customStyle="1" w:styleId="af7">
    <w:name w:val="Основной текст с отступом Знак"/>
    <w:link w:val="af6"/>
    <w:rsid w:val="00FA070C"/>
    <w:rPr>
      <w:sz w:val="28"/>
      <w:lang w:val="ru-RU" w:eastAsia="ru-RU" w:bidi="ar-SA"/>
    </w:rPr>
  </w:style>
  <w:style w:type="paragraph" w:customStyle="1" w:styleId="af8">
    <w:name w:val="Обычный.Название подразделения"/>
    <w:rsid w:val="00FA070C"/>
    <w:rPr>
      <w:rFonts w:ascii="SchoolBook" w:hAnsi="SchoolBook"/>
      <w:sz w:val="28"/>
    </w:rPr>
  </w:style>
  <w:style w:type="paragraph" w:styleId="af9">
    <w:name w:val="annotation text"/>
    <w:basedOn w:val="a0"/>
    <w:link w:val="afa"/>
    <w:semiHidden/>
    <w:rsid w:val="00FA070C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FA070C"/>
    <w:rPr>
      <w:lang w:val="ru-RU" w:eastAsia="ru-RU" w:bidi="ar-SA"/>
    </w:rPr>
  </w:style>
  <w:style w:type="paragraph" w:styleId="afb">
    <w:name w:val="annotation subject"/>
    <w:basedOn w:val="af9"/>
    <w:next w:val="af9"/>
    <w:link w:val="afc"/>
    <w:semiHidden/>
    <w:rsid w:val="00FA070C"/>
    <w:rPr>
      <w:b/>
      <w:bCs/>
    </w:rPr>
  </w:style>
  <w:style w:type="character" w:customStyle="1" w:styleId="afc">
    <w:name w:val="Тема примечания Знак"/>
    <w:link w:val="afb"/>
    <w:semiHidden/>
    <w:rsid w:val="00FA070C"/>
    <w:rPr>
      <w:b/>
      <w:bCs/>
      <w:lang w:val="ru-RU" w:eastAsia="ru-RU" w:bidi="ar-SA"/>
    </w:rPr>
  </w:style>
  <w:style w:type="paragraph" w:styleId="afd">
    <w:name w:val="footnote text"/>
    <w:basedOn w:val="a0"/>
    <w:link w:val="afe"/>
    <w:semiHidden/>
    <w:rsid w:val="00FA070C"/>
    <w:rPr>
      <w:sz w:val="20"/>
      <w:szCs w:val="20"/>
    </w:rPr>
  </w:style>
  <w:style w:type="character" w:customStyle="1" w:styleId="afe">
    <w:name w:val="Текст сноски Знак"/>
    <w:link w:val="afd"/>
    <w:semiHidden/>
    <w:rsid w:val="00FA070C"/>
    <w:rPr>
      <w:lang w:val="ru-RU" w:eastAsia="ru-RU" w:bidi="ar-SA"/>
    </w:rPr>
  </w:style>
  <w:style w:type="character" w:customStyle="1" w:styleId="aff">
    <w:name w:val="Цветовое выделение"/>
    <w:uiPriority w:val="99"/>
    <w:rsid w:val="00635CA8"/>
    <w:rPr>
      <w:b/>
      <w:bCs/>
      <w:color w:val="000080"/>
    </w:rPr>
  </w:style>
  <w:style w:type="paragraph" w:customStyle="1" w:styleId="aff0">
    <w:name w:val="Прижатый влево"/>
    <w:basedOn w:val="a0"/>
    <w:next w:val="a0"/>
    <w:uiPriority w:val="99"/>
    <w:rsid w:val="00635C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0"/>
    <w:rsid w:val="003B54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DE33EB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styleId="aff1">
    <w:name w:val="Strong"/>
    <w:qFormat/>
    <w:rsid w:val="00DE33EB"/>
    <w:rPr>
      <w:b/>
      <w:bCs/>
    </w:rPr>
  </w:style>
  <w:style w:type="paragraph" w:customStyle="1" w:styleId="aff2">
    <w:name w:val="Содержимое таблицы"/>
    <w:basedOn w:val="a0"/>
    <w:rsid w:val="00DE33E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D020B"/>
    <w:rPr>
      <w:rFonts w:ascii="Symbol" w:hAnsi="Symbol"/>
    </w:rPr>
  </w:style>
  <w:style w:type="character" w:customStyle="1" w:styleId="WW8Num3z0">
    <w:name w:val="WW8Num3z0"/>
    <w:rsid w:val="004D020B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D020B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D020B"/>
  </w:style>
  <w:style w:type="character" w:customStyle="1" w:styleId="WW-Absatz-Standardschriftart">
    <w:name w:val="WW-Absatz-Standardschriftart"/>
    <w:rsid w:val="004D020B"/>
  </w:style>
  <w:style w:type="character" w:customStyle="1" w:styleId="50">
    <w:name w:val="Основной шрифт абзаца5"/>
    <w:rsid w:val="004D020B"/>
  </w:style>
  <w:style w:type="character" w:customStyle="1" w:styleId="WW8Num1z0">
    <w:name w:val="WW8Num1z0"/>
    <w:rsid w:val="004D020B"/>
    <w:rPr>
      <w:rFonts w:ascii="Symbol" w:hAnsi="Symbol"/>
    </w:rPr>
  </w:style>
  <w:style w:type="character" w:customStyle="1" w:styleId="WW-Absatz-Standardschriftart1">
    <w:name w:val="WW-Absatz-Standardschriftart1"/>
    <w:rsid w:val="004D020B"/>
  </w:style>
  <w:style w:type="character" w:customStyle="1" w:styleId="41">
    <w:name w:val="Основной шрифт абзаца4"/>
    <w:rsid w:val="004D020B"/>
  </w:style>
  <w:style w:type="character" w:customStyle="1" w:styleId="WW-Absatz-Standardschriftart11">
    <w:name w:val="WW-Absatz-Standardschriftart11"/>
    <w:rsid w:val="004D020B"/>
  </w:style>
  <w:style w:type="character" w:customStyle="1" w:styleId="WW-Absatz-Standardschriftart111">
    <w:name w:val="WW-Absatz-Standardschriftart111"/>
    <w:rsid w:val="004D020B"/>
  </w:style>
  <w:style w:type="character" w:customStyle="1" w:styleId="WW-Absatz-Standardschriftart1111">
    <w:name w:val="WW-Absatz-Standardschriftart1111"/>
    <w:rsid w:val="004D020B"/>
  </w:style>
  <w:style w:type="character" w:customStyle="1" w:styleId="WW-Absatz-Standardschriftart11111">
    <w:name w:val="WW-Absatz-Standardschriftart11111"/>
    <w:rsid w:val="004D020B"/>
  </w:style>
  <w:style w:type="character" w:customStyle="1" w:styleId="WW-Absatz-Standardschriftart111111">
    <w:name w:val="WW-Absatz-Standardschriftart111111"/>
    <w:rsid w:val="004D020B"/>
  </w:style>
  <w:style w:type="character" w:customStyle="1" w:styleId="WW-Absatz-Standardschriftart1111111">
    <w:name w:val="WW-Absatz-Standardschriftart1111111"/>
    <w:rsid w:val="004D020B"/>
  </w:style>
  <w:style w:type="character" w:customStyle="1" w:styleId="WW-Absatz-Standardschriftart11111111">
    <w:name w:val="WW-Absatz-Standardschriftart11111111"/>
    <w:rsid w:val="004D020B"/>
  </w:style>
  <w:style w:type="character" w:customStyle="1" w:styleId="WW8Num5z0">
    <w:name w:val="WW8Num5z0"/>
    <w:rsid w:val="004D020B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D020B"/>
  </w:style>
  <w:style w:type="character" w:customStyle="1" w:styleId="WW-Absatz-Standardschriftart1111111111">
    <w:name w:val="WW-Absatz-Standardschriftart1111111111"/>
    <w:rsid w:val="004D020B"/>
  </w:style>
  <w:style w:type="character" w:customStyle="1" w:styleId="WW-Absatz-Standardschriftart11111111111">
    <w:name w:val="WW-Absatz-Standardschriftart11111111111"/>
    <w:rsid w:val="004D020B"/>
  </w:style>
  <w:style w:type="character" w:customStyle="1" w:styleId="WW-Absatz-Standardschriftart111111111111">
    <w:name w:val="WW-Absatz-Standardschriftart111111111111"/>
    <w:rsid w:val="004D020B"/>
  </w:style>
  <w:style w:type="character" w:customStyle="1" w:styleId="WW-Absatz-Standardschriftart1111111111111">
    <w:name w:val="WW-Absatz-Standardschriftart1111111111111"/>
    <w:rsid w:val="004D020B"/>
  </w:style>
  <w:style w:type="character" w:customStyle="1" w:styleId="WW8Num8z0">
    <w:name w:val="WW8Num8z0"/>
    <w:rsid w:val="004D020B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D020B"/>
  </w:style>
  <w:style w:type="character" w:customStyle="1" w:styleId="WW-Absatz-Standardschriftart111111111111111">
    <w:name w:val="WW-Absatz-Standardschriftart111111111111111"/>
    <w:rsid w:val="004D020B"/>
  </w:style>
  <w:style w:type="character" w:customStyle="1" w:styleId="WW8Num6z0">
    <w:name w:val="WW8Num6z0"/>
    <w:rsid w:val="004D020B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D020B"/>
  </w:style>
  <w:style w:type="character" w:customStyle="1" w:styleId="WW8Num9z0">
    <w:name w:val="WW8Num9z0"/>
    <w:rsid w:val="004D020B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D020B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D020B"/>
  </w:style>
  <w:style w:type="character" w:customStyle="1" w:styleId="WW8Num7z0">
    <w:name w:val="WW8Num7z0"/>
    <w:rsid w:val="004D020B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D020B"/>
  </w:style>
  <w:style w:type="character" w:customStyle="1" w:styleId="WW-Absatz-Standardschriftart111111111111111111">
    <w:name w:val="WW-Absatz-Standardschriftart111111111111111111"/>
    <w:rsid w:val="004D020B"/>
  </w:style>
  <w:style w:type="character" w:customStyle="1" w:styleId="WW-Absatz-Standardschriftart1111111111111111111">
    <w:name w:val="WW-Absatz-Standardschriftart1111111111111111111"/>
    <w:rsid w:val="004D020B"/>
  </w:style>
  <w:style w:type="character" w:customStyle="1" w:styleId="WW-Absatz-Standardschriftart11111111111111111111">
    <w:name w:val="WW-Absatz-Standardschriftart11111111111111111111"/>
    <w:rsid w:val="004D020B"/>
  </w:style>
  <w:style w:type="character" w:customStyle="1" w:styleId="WW-Absatz-Standardschriftart111111111111111111111">
    <w:name w:val="WW-Absatz-Standardschriftart111111111111111111111"/>
    <w:rsid w:val="004D020B"/>
  </w:style>
  <w:style w:type="character" w:customStyle="1" w:styleId="WW-Absatz-Standardschriftart1111111111111111111111">
    <w:name w:val="WW-Absatz-Standardschriftart1111111111111111111111"/>
    <w:rsid w:val="004D020B"/>
  </w:style>
  <w:style w:type="character" w:customStyle="1" w:styleId="WW8Num4z1">
    <w:name w:val="WW8Num4z1"/>
    <w:rsid w:val="004D020B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D020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D020B"/>
  </w:style>
  <w:style w:type="character" w:customStyle="1" w:styleId="WW8Num5z1">
    <w:name w:val="WW8Num5z1"/>
    <w:rsid w:val="004D020B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D020B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D020B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D020B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D020B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D020B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D020B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D020B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D020B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D020B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D020B"/>
    <w:rPr>
      <w:rFonts w:ascii="Symbol" w:hAnsi="Symbol"/>
    </w:rPr>
  </w:style>
  <w:style w:type="character" w:customStyle="1" w:styleId="WW8Num15z0">
    <w:name w:val="WW8Num15z0"/>
    <w:rsid w:val="004D020B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D020B"/>
  </w:style>
  <w:style w:type="character" w:customStyle="1" w:styleId="WW8Num8z1">
    <w:name w:val="WW8Num8z1"/>
    <w:rsid w:val="004D020B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D020B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D020B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D020B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D020B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D020B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D020B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D020B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D020B"/>
  </w:style>
  <w:style w:type="character" w:customStyle="1" w:styleId="WW-Absatz-Standardschriftart11111111111111111111111111">
    <w:name w:val="WW-Absatz-Standardschriftart11111111111111111111111111"/>
    <w:rsid w:val="004D020B"/>
  </w:style>
  <w:style w:type="character" w:customStyle="1" w:styleId="WW-Absatz-Standardschriftart111111111111111111111111111">
    <w:name w:val="WW-Absatz-Standardschriftart111111111111111111111111111"/>
    <w:rsid w:val="004D020B"/>
  </w:style>
  <w:style w:type="character" w:customStyle="1" w:styleId="WW-Absatz-Standardschriftart1111111111111111111111111111">
    <w:name w:val="WW-Absatz-Standardschriftart1111111111111111111111111111"/>
    <w:rsid w:val="004D020B"/>
  </w:style>
  <w:style w:type="character" w:customStyle="1" w:styleId="WW-Absatz-Standardschriftart11111111111111111111111111111">
    <w:name w:val="WW-Absatz-Standardschriftart11111111111111111111111111111"/>
    <w:rsid w:val="004D020B"/>
  </w:style>
  <w:style w:type="character" w:customStyle="1" w:styleId="21">
    <w:name w:val="Основной шрифт абзаца2"/>
    <w:rsid w:val="004D020B"/>
  </w:style>
  <w:style w:type="character" w:customStyle="1" w:styleId="WW8Num13z1">
    <w:name w:val="WW8Num13z1"/>
    <w:rsid w:val="004D020B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D020B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D020B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D020B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D020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D020B"/>
  </w:style>
  <w:style w:type="character" w:customStyle="1" w:styleId="WW-Absatz-Standardschriftart1111111111111111111111111111111">
    <w:name w:val="WW-Absatz-Standardschriftart1111111111111111111111111111111"/>
    <w:rsid w:val="004D020B"/>
  </w:style>
  <w:style w:type="character" w:customStyle="1" w:styleId="WW-Absatz-Standardschriftart11111111111111111111111111111111">
    <w:name w:val="WW-Absatz-Standardschriftart11111111111111111111111111111111"/>
    <w:rsid w:val="004D020B"/>
  </w:style>
  <w:style w:type="character" w:customStyle="1" w:styleId="WW8Num16z0">
    <w:name w:val="WW8Num16z0"/>
    <w:rsid w:val="004D020B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D020B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D020B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D020B"/>
    <w:rPr>
      <w:rFonts w:ascii="Wingdings" w:hAnsi="Wingdings" w:cs="StarSymbol"/>
      <w:sz w:val="18"/>
      <w:szCs w:val="18"/>
    </w:rPr>
  </w:style>
  <w:style w:type="character" w:customStyle="1" w:styleId="11">
    <w:name w:val="Основной шрифт абзаца1"/>
    <w:rsid w:val="004D020B"/>
  </w:style>
  <w:style w:type="character" w:customStyle="1" w:styleId="WW8Num20z0">
    <w:name w:val="WW8Num20z0"/>
    <w:rsid w:val="004D020B"/>
    <w:rPr>
      <w:rFonts w:ascii="Symbol" w:hAnsi="Symbol"/>
    </w:rPr>
  </w:style>
  <w:style w:type="character" w:customStyle="1" w:styleId="aff3">
    <w:name w:val="Символ нумерации"/>
    <w:rsid w:val="004D020B"/>
  </w:style>
  <w:style w:type="character" w:customStyle="1" w:styleId="aff4">
    <w:name w:val="Маркеры списка"/>
    <w:rsid w:val="004D020B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D020B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4D020B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D020B"/>
    <w:rPr>
      <w:sz w:val="24"/>
      <w:szCs w:val="24"/>
      <w:lang w:val="ru-RU" w:eastAsia="ar-SA" w:bidi="ar-SA"/>
    </w:rPr>
  </w:style>
  <w:style w:type="character" w:customStyle="1" w:styleId="rvts148">
    <w:name w:val="rvts148"/>
    <w:rsid w:val="004D020B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styleId="aff5">
    <w:name w:val="Title"/>
    <w:basedOn w:val="a0"/>
    <w:next w:val="ad"/>
    <w:rsid w:val="004D020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1">
    <w:name w:val="Указатель6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1">
    <w:name w:val="Название5"/>
    <w:basedOn w:val="a0"/>
    <w:rsid w:val="004D020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2">
    <w:name w:val="Указатель5"/>
    <w:basedOn w:val="a0"/>
    <w:rsid w:val="004D020B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2">
    <w:name w:val="Название2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3">
    <w:name w:val="Указатель2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2">
    <w:name w:val="Название1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3">
    <w:name w:val="Указатель1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6">
    <w:name w:val="Основной"/>
    <w:basedOn w:val="af6"/>
    <w:rsid w:val="004D020B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D020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Знак1 Знак Знак"/>
    <w:basedOn w:val="a0"/>
    <w:rsid w:val="004D020B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7">
    <w:name w:val="Заголовок таблицы"/>
    <w:basedOn w:val="aff2"/>
    <w:rsid w:val="004D020B"/>
    <w:pPr>
      <w:jc w:val="center"/>
    </w:pPr>
    <w:rPr>
      <w:b/>
      <w:bCs/>
    </w:rPr>
  </w:style>
  <w:style w:type="paragraph" w:customStyle="1" w:styleId="Main">
    <w:name w:val="Main"/>
    <w:rsid w:val="004D020B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4D020B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4D020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f8">
    <w:name w:val="Содержимое врезки"/>
    <w:basedOn w:val="ad"/>
    <w:rsid w:val="004D020B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9">
    <w:name w:val="рабочий стиль"/>
    <w:basedOn w:val="a0"/>
    <w:qFormat/>
    <w:rsid w:val="004D020B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nhideWhenUsed/>
    <w:rsid w:val="00435C98"/>
    <w:pPr>
      <w:numPr>
        <w:numId w:val="1"/>
      </w:numPr>
      <w:contextualSpacing/>
    </w:pPr>
  </w:style>
  <w:style w:type="paragraph" w:styleId="affa">
    <w:name w:val="No Spacing"/>
    <w:link w:val="affb"/>
    <w:uiPriority w:val="1"/>
    <w:qFormat/>
    <w:rsid w:val="00435C98"/>
    <w:rPr>
      <w:sz w:val="28"/>
    </w:rPr>
  </w:style>
  <w:style w:type="paragraph" w:styleId="affc">
    <w:name w:val="Document Map"/>
    <w:basedOn w:val="a0"/>
    <w:semiHidden/>
    <w:rsid w:val="006F28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834F5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8">
    <w:name w:val="Основной шрифт абзаца8"/>
    <w:rsid w:val="00C61495"/>
  </w:style>
  <w:style w:type="character" w:customStyle="1" w:styleId="70">
    <w:name w:val="Основной шрифт абзаца7"/>
    <w:rsid w:val="00C61495"/>
  </w:style>
  <w:style w:type="character" w:customStyle="1" w:styleId="62">
    <w:name w:val="Основной шрифт абзаца6"/>
    <w:rsid w:val="00C61495"/>
  </w:style>
  <w:style w:type="character" w:customStyle="1" w:styleId="WW-Absatz-Standardschriftart111111111111111111111111111111111">
    <w:name w:val="WW-Absatz-Standardschriftart111111111111111111111111111111111"/>
    <w:rsid w:val="00C61495"/>
  </w:style>
  <w:style w:type="character" w:customStyle="1" w:styleId="WW-Absatz-Standardschriftart1111111111111111111111111111111111">
    <w:name w:val="WW-Absatz-Standardschriftart1111111111111111111111111111111111"/>
    <w:rsid w:val="00C61495"/>
  </w:style>
  <w:style w:type="character" w:customStyle="1" w:styleId="WW-Absatz-Standardschriftart11111111111111111111111111111111111">
    <w:name w:val="WW-Absatz-Standardschriftart11111111111111111111111111111111111"/>
    <w:rsid w:val="00C61495"/>
  </w:style>
  <w:style w:type="character" w:customStyle="1" w:styleId="WW-Absatz-Standardschriftart111111111111111111111111111111111111">
    <w:name w:val="WW-Absatz-Standardschriftart111111111111111111111111111111111111"/>
    <w:rsid w:val="00C61495"/>
  </w:style>
  <w:style w:type="character" w:customStyle="1" w:styleId="WW-Absatz-Standardschriftart1111111111111111111111111111111111111">
    <w:name w:val="WW-Absatz-Standardschriftart1111111111111111111111111111111111111"/>
    <w:rsid w:val="00C61495"/>
  </w:style>
  <w:style w:type="character" w:customStyle="1" w:styleId="WW-Absatz-Standardschriftart11111111111111111111111111111111111111">
    <w:name w:val="WW-Absatz-Standardschriftart11111111111111111111111111111111111111"/>
    <w:rsid w:val="00C61495"/>
  </w:style>
  <w:style w:type="character" w:customStyle="1" w:styleId="WW-Absatz-Standardschriftart111111111111111111111111111111111111111">
    <w:name w:val="WW-Absatz-Standardschriftart111111111111111111111111111111111111111"/>
    <w:rsid w:val="00C61495"/>
  </w:style>
  <w:style w:type="character" w:customStyle="1" w:styleId="WW-Absatz-Standardschriftart1111111111111111111111111111111111111111">
    <w:name w:val="WW-Absatz-Standardschriftart1111111111111111111111111111111111111111"/>
    <w:rsid w:val="00C61495"/>
  </w:style>
  <w:style w:type="character" w:customStyle="1" w:styleId="WW-Absatz-Standardschriftart11111111111111111111111111111111111111111">
    <w:name w:val="WW-Absatz-Standardschriftart11111111111111111111111111111111111111111"/>
    <w:rsid w:val="00C61495"/>
  </w:style>
  <w:style w:type="character" w:customStyle="1" w:styleId="WW-Absatz-Standardschriftart111111111111111111111111111111111111111111">
    <w:name w:val="WW-Absatz-Standardschriftart111111111111111111111111111111111111111111"/>
    <w:rsid w:val="00C61495"/>
  </w:style>
  <w:style w:type="character" w:customStyle="1" w:styleId="WW-Absatz-Standardschriftart1111111111111111111111111111111111111111111">
    <w:name w:val="WW-Absatz-Standardschriftart1111111111111111111111111111111111111111111"/>
    <w:rsid w:val="00C61495"/>
  </w:style>
  <w:style w:type="character" w:customStyle="1" w:styleId="WW-Absatz-Standardschriftart11111111111111111111111111111111111111111111">
    <w:name w:val="WW-Absatz-Standardschriftart11111111111111111111111111111111111111111111"/>
    <w:rsid w:val="00C61495"/>
  </w:style>
  <w:style w:type="character" w:customStyle="1" w:styleId="WW-Absatz-Standardschriftart111111111111111111111111111111111111111111111">
    <w:name w:val="WW-Absatz-Standardschriftart111111111111111111111111111111111111111111111"/>
    <w:rsid w:val="00C61495"/>
  </w:style>
  <w:style w:type="character" w:customStyle="1" w:styleId="WW-Absatz-Standardschriftart1111111111111111111111111111111111111111111111">
    <w:name w:val="WW-Absatz-Standardschriftart1111111111111111111111111111111111111111111111"/>
    <w:rsid w:val="00C61495"/>
  </w:style>
  <w:style w:type="character" w:customStyle="1" w:styleId="WW-Absatz-Standardschriftart11111111111111111111111111111111111111111111111">
    <w:name w:val="WW-Absatz-Standardschriftart11111111111111111111111111111111111111111111111"/>
    <w:rsid w:val="00C61495"/>
  </w:style>
  <w:style w:type="character" w:customStyle="1" w:styleId="WW8Num87z0">
    <w:name w:val="WW8Num87z0"/>
    <w:rsid w:val="00C61495"/>
    <w:rPr>
      <w:rFonts w:ascii="Symbol" w:hAnsi="Symbol"/>
    </w:rPr>
  </w:style>
  <w:style w:type="character" w:customStyle="1" w:styleId="WW8Num101z0">
    <w:name w:val="WW8Num101z0"/>
    <w:rsid w:val="00C61495"/>
    <w:rPr>
      <w:rFonts w:ascii="Symbol" w:hAnsi="Symbol"/>
    </w:rPr>
  </w:style>
  <w:style w:type="character" w:customStyle="1" w:styleId="WW8Num101z1">
    <w:name w:val="WW8Num101z1"/>
    <w:rsid w:val="00C61495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C61495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C61495"/>
    <w:rPr>
      <w:rFonts w:ascii="Courier New" w:hAnsi="Courier New"/>
    </w:rPr>
  </w:style>
  <w:style w:type="character" w:customStyle="1" w:styleId="WW8Num101z5">
    <w:name w:val="WW8Num101z5"/>
    <w:rsid w:val="00C61495"/>
    <w:rPr>
      <w:rFonts w:ascii="Wingdings" w:hAnsi="Wingdings"/>
    </w:rPr>
  </w:style>
  <w:style w:type="paragraph" w:customStyle="1" w:styleId="9">
    <w:name w:val="Название9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0">
    <w:name w:val="Указатель9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0">
    <w:name w:val="Название8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1">
    <w:name w:val="Указатель8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1">
    <w:name w:val="Название7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2">
    <w:name w:val="Указатель7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C61495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110">
    <w:name w:val="Знак1 Знак Знак Знак1"/>
    <w:basedOn w:val="a0"/>
    <w:rsid w:val="00C61495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d">
    <w:name w:val="Обычный (веб)"/>
    <w:basedOn w:val="a0"/>
    <w:rsid w:val="00C61495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e">
    <w:name w:val="Знак"/>
    <w:basedOn w:val="a0"/>
    <w:uiPriority w:val="99"/>
    <w:rsid w:val="002C5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2C5678"/>
    <w:rPr>
      <w:sz w:val="20"/>
      <w:szCs w:val="20"/>
    </w:rPr>
  </w:style>
  <w:style w:type="paragraph" w:customStyle="1" w:styleId="Style1">
    <w:name w:val="Style1"/>
    <w:basedOn w:val="a0"/>
    <w:rsid w:val="007B27F5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7B27F5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7B27F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7B27F5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7B27F5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7B27F5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7B27F5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7B27F5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7B27F5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7B27F5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7B27F5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7B27F5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7B27F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7B27F5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7B27F5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7B27F5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7B27F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B27F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530D7B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0"/>
    <w:rsid w:val="0029567E"/>
    <w:pPr>
      <w:suppressAutoHyphens/>
      <w:spacing w:after="120" w:line="480" w:lineRule="auto"/>
      <w:ind w:left="283"/>
    </w:pPr>
    <w:rPr>
      <w:lang w:eastAsia="ar-SA"/>
    </w:rPr>
  </w:style>
  <w:style w:type="paragraph" w:styleId="37">
    <w:name w:val="Body Text Indent 3"/>
    <w:basedOn w:val="a0"/>
    <w:rsid w:val="00295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25">
    <w:name w:val="Body Text 2"/>
    <w:basedOn w:val="a0"/>
    <w:link w:val="26"/>
    <w:rsid w:val="0029567E"/>
    <w:pPr>
      <w:suppressAutoHyphens/>
      <w:spacing w:after="120" w:line="480" w:lineRule="auto"/>
    </w:pPr>
    <w:rPr>
      <w:lang w:eastAsia="ar-SA"/>
    </w:rPr>
  </w:style>
  <w:style w:type="paragraph" w:customStyle="1" w:styleId="afff">
    <w:name w:val="Нормальный (таблица)"/>
    <w:basedOn w:val="a0"/>
    <w:next w:val="a0"/>
    <w:uiPriority w:val="99"/>
    <w:rsid w:val="0089328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rsid w:val="00605FA1"/>
    <w:pPr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link w:val="HTML"/>
    <w:rsid w:val="00605FA1"/>
    <w:rPr>
      <w:rFonts w:ascii="Courier New" w:eastAsia="Calibri" w:hAnsi="Courier New" w:cs="Courier New"/>
      <w:lang w:eastAsia="en-US"/>
    </w:rPr>
  </w:style>
  <w:style w:type="paragraph" w:customStyle="1" w:styleId="afff0">
    <w:name w:val="Таблицы (моноширинный)"/>
    <w:basedOn w:val="a0"/>
    <w:next w:val="a0"/>
    <w:rsid w:val="00DB2249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DB2249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1">
    <w:name w:val="Гипертекстовая ссылка"/>
    <w:uiPriority w:val="99"/>
    <w:rsid w:val="00292EFB"/>
    <w:rPr>
      <w:rFonts w:cs="Times New Roman"/>
      <w:b/>
      <w:bCs w:val="0"/>
      <w:color w:val="106BBE"/>
      <w:sz w:val="26"/>
    </w:rPr>
  </w:style>
  <w:style w:type="paragraph" w:customStyle="1" w:styleId="15">
    <w:name w:val="Статья1"/>
    <w:basedOn w:val="a0"/>
    <w:next w:val="a0"/>
    <w:rsid w:val="00A52177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fff2">
    <w:name w:val="Основной текст_"/>
    <w:link w:val="16"/>
    <w:locked/>
    <w:rsid w:val="00A52177"/>
    <w:rPr>
      <w:sz w:val="23"/>
      <w:szCs w:val="23"/>
      <w:shd w:val="clear" w:color="auto" w:fill="FFFFFF"/>
    </w:rPr>
  </w:style>
  <w:style w:type="paragraph" w:customStyle="1" w:styleId="16">
    <w:name w:val="Основной текст1"/>
    <w:basedOn w:val="a0"/>
    <w:link w:val="afff2"/>
    <w:rsid w:val="00A52177"/>
    <w:pPr>
      <w:shd w:val="clear" w:color="auto" w:fill="FFFFFF"/>
      <w:spacing w:line="240" w:lineRule="atLeast"/>
      <w:jc w:val="right"/>
    </w:pPr>
    <w:rPr>
      <w:sz w:val="23"/>
      <w:szCs w:val="23"/>
      <w:shd w:val="clear" w:color="auto" w:fill="FFFFFF"/>
      <w:lang w:val="x-none" w:eastAsia="x-none"/>
    </w:rPr>
  </w:style>
  <w:style w:type="character" w:customStyle="1" w:styleId="apple-converted-space">
    <w:name w:val="apple-converted-space"/>
    <w:uiPriority w:val="99"/>
    <w:rsid w:val="00E15B7E"/>
  </w:style>
  <w:style w:type="character" w:customStyle="1" w:styleId="20">
    <w:name w:val="Заголовок 2 Знак"/>
    <w:aliases w:val="!Разделы документа Знак,!Разделы документа Знак1"/>
    <w:link w:val="2"/>
    <w:locked/>
    <w:rsid w:val="000836D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DocList">
    <w:name w:val="ConsPlusDocList"/>
    <w:uiPriority w:val="99"/>
    <w:rsid w:val="000836D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836D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836DF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0836D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uiPriority w:val="99"/>
    <w:rsid w:val="000836DF"/>
    <w:pPr>
      <w:widowControl w:val="0"/>
      <w:snapToGrid w:val="0"/>
      <w:ind w:firstLine="720"/>
      <w:jc w:val="both"/>
    </w:pPr>
  </w:style>
  <w:style w:type="paragraph" w:customStyle="1" w:styleId="b0">
    <w:name w:val="Обычнbй"/>
    <w:uiPriority w:val="99"/>
    <w:rsid w:val="000836DF"/>
    <w:pPr>
      <w:widowControl w:val="0"/>
      <w:snapToGrid w:val="0"/>
    </w:pPr>
    <w:rPr>
      <w:sz w:val="28"/>
      <w:szCs w:val="28"/>
    </w:rPr>
  </w:style>
  <w:style w:type="paragraph" w:customStyle="1" w:styleId="FR3">
    <w:name w:val="FR3"/>
    <w:uiPriority w:val="99"/>
    <w:rsid w:val="000836DF"/>
    <w:pPr>
      <w:widowControl w:val="0"/>
      <w:snapToGrid w:val="0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rsid w:val="000836DF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character" w:customStyle="1" w:styleId="ae">
    <w:name w:val="Основной текст Знак"/>
    <w:link w:val="ad"/>
    <w:locked/>
    <w:rsid w:val="000836DF"/>
    <w:rPr>
      <w:sz w:val="24"/>
      <w:szCs w:val="24"/>
    </w:rPr>
  </w:style>
  <w:style w:type="paragraph" w:customStyle="1" w:styleId="b4">
    <w:name w:val="Обычнbй4"/>
    <w:link w:val="b1"/>
    <w:uiPriority w:val="99"/>
    <w:rsid w:val="000836DF"/>
    <w:pPr>
      <w:widowControl w:val="0"/>
    </w:pPr>
    <w:rPr>
      <w:rFonts w:eastAsia="Calibri"/>
      <w:snapToGrid w:val="0"/>
      <w:sz w:val="22"/>
      <w:szCs w:val="22"/>
      <w:lang w:val="en-US"/>
    </w:rPr>
  </w:style>
  <w:style w:type="character" w:customStyle="1" w:styleId="b1">
    <w:name w:val="Обычнbй Знак"/>
    <w:link w:val="b4"/>
    <w:uiPriority w:val="99"/>
    <w:locked/>
    <w:rsid w:val="000836DF"/>
    <w:rPr>
      <w:rFonts w:eastAsia="Calibri"/>
      <w:snapToGrid w:val="0"/>
      <w:sz w:val="22"/>
      <w:szCs w:val="22"/>
      <w:lang w:val="en-US" w:bidi="ar-SA"/>
    </w:rPr>
  </w:style>
  <w:style w:type="paragraph" w:customStyle="1" w:styleId="ConsNonformat">
    <w:name w:val="ConsNonformat"/>
    <w:uiPriority w:val="99"/>
    <w:rsid w:val="000836DF"/>
    <w:pPr>
      <w:widowControl w:val="0"/>
      <w:snapToGrid w:val="0"/>
    </w:pPr>
    <w:rPr>
      <w:rFonts w:ascii="Courier New" w:hAnsi="Courier New" w:cs="Courier New"/>
    </w:rPr>
  </w:style>
  <w:style w:type="character" w:customStyle="1" w:styleId="blk">
    <w:name w:val="blk"/>
    <w:rsid w:val="000836DF"/>
  </w:style>
  <w:style w:type="paragraph" w:customStyle="1" w:styleId="b3">
    <w:name w:val="Обычнbй3"/>
    <w:uiPriority w:val="99"/>
    <w:rsid w:val="000836DF"/>
    <w:pPr>
      <w:widowControl w:val="0"/>
      <w:snapToGrid w:val="0"/>
    </w:pPr>
    <w:rPr>
      <w:sz w:val="28"/>
      <w:szCs w:val="28"/>
    </w:rPr>
  </w:style>
  <w:style w:type="paragraph" w:customStyle="1" w:styleId="afff3">
    <w:name w:val="Ос"/>
    <w:basedOn w:val="b3"/>
    <w:uiPriority w:val="99"/>
    <w:rsid w:val="000836DF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0836DF"/>
    <w:pPr>
      <w:widowControl w:val="0"/>
      <w:snapToGrid w:val="0"/>
    </w:pPr>
    <w:rPr>
      <w:sz w:val="28"/>
      <w:szCs w:val="28"/>
    </w:rPr>
  </w:style>
  <w:style w:type="paragraph" w:customStyle="1" w:styleId="b10">
    <w:name w:val="Обычнbй1"/>
    <w:uiPriority w:val="99"/>
    <w:rsid w:val="000836DF"/>
    <w:pPr>
      <w:widowControl w:val="0"/>
      <w:snapToGrid w:val="0"/>
    </w:pPr>
    <w:rPr>
      <w:sz w:val="28"/>
      <w:szCs w:val="28"/>
    </w:rPr>
  </w:style>
  <w:style w:type="paragraph" w:customStyle="1" w:styleId="s1">
    <w:name w:val="s_1"/>
    <w:basedOn w:val="a0"/>
    <w:rsid w:val="000836DF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rsid w:val="000836D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7">
    <w:name w:val="2Название"/>
    <w:basedOn w:val="a0"/>
    <w:link w:val="28"/>
    <w:qFormat/>
    <w:rsid w:val="00DC3990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8">
    <w:name w:val="2Название Знак"/>
    <w:link w:val="27"/>
    <w:rsid w:val="00DC3990"/>
    <w:rPr>
      <w:rFonts w:ascii="Arial" w:hAnsi="Arial" w:cs="Arial"/>
      <w:b/>
      <w:sz w:val="26"/>
      <w:szCs w:val="28"/>
      <w:lang w:eastAsia="ar-SA"/>
    </w:rPr>
  </w:style>
  <w:style w:type="paragraph" w:customStyle="1" w:styleId="p7">
    <w:name w:val="p7"/>
    <w:basedOn w:val="a0"/>
    <w:rsid w:val="00DC399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C3990"/>
    <w:rPr>
      <w:rFonts w:ascii="Arial" w:eastAsia="Arial" w:hAnsi="Arial"/>
      <w:kern w:val="1"/>
      <w:lang w:eastAsia="ar-SA" w:bidi="ar-SA"/>
    </w:rPr>
  </w:style>
  <w:style w:type="character" w:customStyle="1" w:styleId="s6">
    <w:name w:val="s6"/>
    <w:basedOn w:val="a1"/>
    <w:rsid w:val="00DC3990"/>
  </w:style>
  <w:style w:type="numbering" w:customStyle="1" w:styleId="17">
    <w:name w:val="Нет списка1"/>
    <w:next w:val="a3"/>
    <w:semiHidden/>
    <w:unhideWhenUsed/>
    <w:rsid w:val="00EC7EA6"/>
  </w:style>
  <w:style w:type="numbering" w:customStyle="1" w:styleId="111">
    <w:name w:val="Нет списка11"/>
    <w:next w:val="a3"/>
    <w:semiHidden/>
    <w:rsid w:val="00EC7EA6"/>
  </w:style>
  <w:style w:type="table" w:customStyle="1" w:styleId="18">
    <w:name w:val="Сетка таблицы1"/>
    <w:basedOn w:val="a2"/>
    <w:next w:val="af"/>
    <w:rsid w:val="00EC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3"/>
    <w:uiPriority w:val="99"/>
    <w:semiHidden/>
    <w:unhideWhenUsed/>
    <w:rsid w:val="00EC7EA6"/>
  </w:style>
  <w:style w:type="numbering" w:customStyle="1" w:styleId="38">
    <w:name w:val="Нет списка3"/>
    <w:next w:val="a3"/>
    <w:semiHidden/>
    <w:rsid w:val="00217034"/>
  </w:style>
  <w:style w:type="numbering" w:customStyle="1" w:styleId="44">
    <w:name w:val="Нет списка4"/>
    <w:next w:val="a3"/>
    <w:uiPriority w:val="99"/>
    <w:semiHidden/>
    <w:unhideWhenUsed/>
    <w:rsid w:val="00D27822"/>
  </w:style>
  <w:style w:type="paragraph" w:customStyle="1" w:styleId="Default">
    <w:name w:val="Default"/>
    <w:uiPriority w:val="99"/>
    <w:rsid w:val="008C37A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4">
    <w:name w:val="caption"/>
    <w:aliases w:val="НАЗВАНИЕ"/>
    <w:basedOn w:val="a0"/>
    <w:next w:val="a0"/>
    <w:qFormat/>
    <w:rsid w:val="008C37A8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customStyle="1" w:styleId="afff5">
    <w:name w:val="ТАБЛИЦА"/>
    <w:basedOn w:val="a0"/>
    <w:link w:val="afff6"/>
    <w:qFormat/>
    <w:rsid w:val="008C37A8"/>
    <w:pPr>
      <w:jc w:val="both"/>
    </w:pPr>
    <w:rPr>
      <w:rFonts w:ascii="Arial" w:hAnsi="Arial"/>
      <w:lang w:val="x-none" w:eastAsia="x-none"/>
    </w:rPr>
  </w:style>
  <w:style w:type="character" w:customStyle="1" w:styleId="afff6">
    <w:name w:val="ТАБЛИЦА Знак"/>
    <w:link w:val="afff5"/>
    <w:rsid w:val="008C37A8"/>
    <w:rPr>
      <w:rFonts w:ascii="Arial" w:hAnsi="Arial"/>
      <w:sz w:val="24"/>
      <w:szCs w:val="24"/>
      <w:lang w:val="x-none" w:eastAsia="x-none"/>
    </w:rPr>
  </w:style>
  <w:style w:type="character" w:styleId="afff7">
    <w:name w:val="Emphasis"/>
    <w:uiPriority w:val="20"/>
    <w:qFormat/>
    <w:rsid w:val="006F4010"/>
    <w:rPr>
      <w:i/>
      <w:iCs/>
    </w:rPr>
  </w:style>
  <w:style w:type="character" w:customStyle="1" w:styleId="affb">
    <w:name w:val="Без интервала Знак"/>
    <w:link w:val="affa"/>
    <w:uiPriority w:val="1"/>
    <w:locked/>
    <w:rsid w:val="00DB20B8"/>
    <w:rPr>
      <w:sz w:val="28"/>
      <w:lang w:bidi="ar-SA"/>
    </w:rPr>
  </w:style>
  <w:style w:type="character" w:customStyle="1" w:styleId="39">
    <w:name w:val="3Приложение Знак"/>
    <w:link w:val="3a"/>
    <w:locked/>
    <w:rsid w:val="000720BA"/>
    <w:rPr>
      <w:rFonts w:ascii="Arial" w:hAnsi="Arial" w:cs="Arial"/>
      <w:sz w:val="26"/>
      <w:szCs w:val="28"/>
    </w:rPr>
  </w:style>
  <w:style w:type="paragraph" w:customStyle="1" w:styleId="3a">
    <w:name w:val="3Приложение"/>
    <w:basedOn w:val="a0"/>
    <w:link w:val="39"/>
    <w:qFormat/>
    <w:rsid w:val="000720BA"/>
    <w:pPr>
      <w:ind w:left="5103"/>
      <w:jc w:val="both"/>
    </w:pPr>
    <w:rPr>
      <w:rFonts w:ascii="Arial" w:hAnsi="Arial" w:cs="Arial"/>
      <w:sz w:val="26"/>
      <w:szCs w:val="28"/>
    </w:rPr>
  </w:style>
  <w:style w:type="paragraph" w:customStyle="1" w:styleId="afff8">
    <w:name w:val=" Знак"/>
    <w:basedOn w:val="a0"/>
    <w:rsid w:val="008E4C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Основной текст 3 Знак"/>
    <w:link w:val="31"/>
    <w:rsid w:val="008E4CB7"/>
    <w:rPr>
      <w:b/>
      <w:bCs/>
      <w:sz w:val="32"/>
      <w:szCs w:val="24"/>
    </w:rPr>
  </w:style>
  <w:style w:type="character" w:customStyle="1" w:styleId="26">
    <w:name w:val="Основной текст 2 Знак"/>
    <w:link w:val="25"/>
    <w:rsid w:val="008E4CB7"/>
    <w:rPr>
      <w:sz w:val="24"/>
      <w:szCs w:val="24"/>
      <w:lang w:eastAsia="ar-SA"/>
    </w:rPr>
  </w:style>
  <w:style w:type="character" w:customStyle="1" w:styleId="105pt">
    <w:name w:val="Основной текст + 10;5 pt;Не полужирный"/>
    <w:rsid w:val="008E4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b">
    <w:name w:val="Основной текст (3)_"/>
    <w:link w:val="3c"/>
    <w:locked/>
    <w:rsid w:val="008E4CB7"/>
    <w:rPr>
      <w:b/>
      <w:bCs/>
      <w:sz w:val="28"/>
      <w:szCs w:val="28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8E4CB7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</w:rPr>
  </w:style>
  <w:style w:type="character" w:customStyle="1" w:styleId="3d">
    <w:name w:val="Основной текст (3) + Не полужирный"/>
    <w:rsid w:val="008E4CB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">
    <w:name w:val="Заголовок 1 Знак"/>
    <w:link w:val="1"/>
    <w:rsid w:val="00122A6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122A67"/>
    <w:rPr>
      <w:rFonts w:ascii="Arial" w:hAnsi="Arial" w:cs="Arial"/>
      <w:b/>
      <w:bCs/>
      <w:sz w:val="26"/>
      <w:szCs w:val="26"/>
      <w:lang w:eastAsia="ar-SA"/>
    </w:rPr>
  </w:style>
  <w:style w:type="paragraph" w:customStyle="1" w:styleId="formattext">
    <w:name w:val="formattext"/>
    <w:basedOn w:val="a0"/>
    <w:rsid w:val="00122A67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rsid w:val="00F67AC5"/>
    <w:pPr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yavinskoe-r20.gosweb.gosuslugi.ru/ofitsialno/dokumenty/proekty-np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lyavinskoe-r20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yav.liski@govvr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6764-5372-435D-9855-E78A3E58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</vt:lpstr>
    </vt:vector>
  </TitlesOfParts>
  <Company>Администрация</Company>
  <LinksUpToDate>false</LinksUpToDate>
  <CharactersWithSpaces>15516</CharactersWithSpaces>
  <SharedDoc>false</SharedDoc>
  <HLinks>
    <vt:vector size="18" baseType="variant">
      <vt:variant>
        <vt:i4>4980745</vt:i4>
      </vt:variant>
      <vt:variant>
        <vt:i4>6</vt:i4>
      </vt:variant>
      <vt:variant>
        <vt:i4>0</vt:i4>
      </vt:variant>
      <vt:variant>
        <vt:i4>5</vt:i4>
      </vt:variant>
      <vt:variant>
        <vt:lpwstr>https://selyavinskoe-r20.gosweb.gosuslugi.ru/</vt:lpwstr>
      </vt:variant>
      <vt:variant>
        <vt:lpwstr/>
      </vt:variant>
      <vt:variant>
        <vt:i4>7667739</vt:i4>
      </vt:variant>
      <vt:variant>
        <vt:i4>3</vt:i4>
      </vt:variant>
      <vt:variant>
        <vt:i4>0</vt:i4>
      </vt:variant>
      <vt:variant>
        <vt:i4>5</vt:i4>
      </vt:variant>
      <vt:variant>
        <vt:lpwstr>mailto:selyav.liski@govvrn.ru</vt:lpwstr>
      </vt:variant>
      <vt:variant>
        <vt:lpwstr/>
      </vt:variant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https://selyavinskoe-r20.gosweb.gosuslugi.ru/ofitsialno/dokumenty/proekty-npa/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subject/>
  <dc:creator>Администрация</dc:creator>
  <cp:keywords/>
  <cp:lastModifiedBy>Иван Соколов</cp:lastModifiedBy>
  <cp:revision>2</cp:revision>
  <cp:lastPrinted>2025-01-30T08:17:00Z</cp:lastPrinted>
  <dcterms:created xsi:type="dcterms:W3CDTF">2025-01-30T09:03:00Z</dcterms:created>
  <dcterms:modified xsi:type="dcterms:W3CDTF">2025-01-30T09:03:00Z</dcterms:modified>
</cp:coreProperties>
</file>